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E6EF1" w14:textId="754664D3" w:rsidR="001D373B" w:rsidRPr="00BB3259" w:rsidRDefault="001D373B" w:rsidP="00771DEE">
      <w:pPr>
        <w:jc w:val="right"/>
        <w:rPr>
          <w:sz w:val="28"/>
          <w:szCs w:val="28"/>
        </w:rPr>
      </w:pPr>
      <w:bookmarkStart w:id="0" w:name="_Hlk121410794"/>
      <w:bookmarkStart w:id="1" w:name="_GoBack"/>
      <w:bookmarkEnd w:id="1"/>
      <w:r w:rsidRPr="00BB3259">
        <w:rPr>
          <w:sz w:val="28"/>
          <w:szCs w:val="28"/>
        </w:rPr>
        <w:tab/>
      </w:r>
      <w:r w:rsidRPr="00BB3259">
        <w:rPr>
          <w:sz w:val="28"/>
          <w:szCs w:val="28"/>
        </w:rPr>
        <w:tab/>
      </w:r>
      <w:r w:rsidRPr="00BB3259">
        <w:rPr>
          <w:sz w:val="28"/>
          <w:szCs w:val="28"/>
        </w:rPr>
        <w:tab/>
      </w:r>
      <w:r w:rsidR="00A44ABD">
        <w:rPr>
          <w:sz w:val="28"/>
          <w:szCs w:val="28"/>
        </w:rPr>
        <w:t xml:space="preserve">Додаток                                                                  </w:t>
      </w:r>
      <w:r w:rsidR="00450B40">
        <w:rPr>
          <w:sz w:val="28"/>
          <w:szCs w:val="28"/>
        </w:rPr>
        <w:t xml:space="preserve">                                    </w:t>
      </w:r>
      <w:r w:rsidR="00771DEE">
        <w:rPr>
          <w:sz w:val="28"/>
          <w:szCs w:val="28"/>
        </w:rPr>
        <w:t xml:space="preserve">                           </w:t>
      </w:r>
      <w:r w:rsidR="00450B40">
        <w:rPr>
          <w:sz w:val="28"/>
          <w:szCs w:val="28"/>
        </w:rPr>
        <w:t xml:space="preserve"> </w:t>
      </w:r>
      <w:r w:rsidR="009B2AC9">
        <w:rPr>
          <w:sz w:val="28"/>
          <w:szCs w:val="28"/>
        </w:rPr>
        <w:t xml:space="preserve">до </w:t>
      </w:r>
      <w:r w:rsidRPr="00BB3259">
        <w:rPr>
          <w:sz w:val="28"/>
          <w:szCs w:val="28"/>
        </w:rPr>
        <w:t>Рішення Вараської міської  ради</w:t>
      </w:r>
    </w:p>
    <w:p w14:paraId="5E1429B5" w14:textId="25F2321D" w:rsidR="00771DEE" w:rsidRDefault="009B2AC9" w:rsidP="00771DE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1D373B">
        <w:rPr>
          <w:sz w:val="28"/>
          <w:szCs w:val="28"/>
        </w:rPr>
        <w:t>____</w:t>
      </w:r>
      <w:r w:rsidR="00771DEE">
        <w:rPr>
          <w:sz w:val="28"/>
          <w:szCs w:val="28"/>
        </w:rPr>
        <w:t>____</w:t>
      </w:r>
      <w:r w:rsidR="001D373B">
        <w:rPr>
          <w:sz w:val="28"/>
          <w:szCs w:val="28"/>
        </w:rPr>
        <w:t>___</w:t>
      </w:r>
      <w:r>
        <w:rPr>
          <w:sz w:val="28"/>
          <w:szCs w:val="28"/>
        </w:rPr>
        <w:t>2022 року</w:t>
      </w:r>
    </w:p>
    <w:p w14:paraId="49D2DC15" w14:textId="641DF58A" w:rsidR="001D373B" w:rsidRPr="00BB3259" w:rsidRDefault="001D373B" w:rsidP="00771DEE">
      <w:pPr>
        <w:jc w:val="right"/>
        <w:rPr>
          <w:sz w:val="28"/>
          <w:szCs w:val="28"/>
        </w:rPr>
      </w:pPr>
      <w:r w:rsidRPr="00BB3259">
        <w:rPr>
          <w:sz w:val="28"/>
          <w:szCs w:val="28"/>
        </w:rPr>
        <w:t xml:space="preserve"> №</w:t>
      </w:r>
      <w:r w:rsidR="00771DEE">
        <w:rPr>
          <w:sz w:val="28"/>
          <w:szCs w:val="28"/>
        </w:rPr>
        <w:t>_______</w:t>
      </w:r>
      <w:r w:rsidRPr="00F86739">
        <w:rPr>
          <w:sz w:val="28"/>
          <w:szCs w:val="28"/>
        </w:rPr>
        <w:t>________</w:t>
      </w:r>
      <w:r w:rsidR="009B2AC9">
        <w:rPr>
          <w:sz w:val="28"/>
          <w:szCs w:val="28"/>
        </w:rPr>
        <w:t>____</w:t>
      </w:r>
    </w:p>
    <w:p w14:paraId="3951E4E0" w14:textId="77777777" w:rsidR="001D373B" w:rsidRPr="00BB3259" w:rsidRDefault="001D373B" w:rsidP="001D373B">
      <w:pPr>
        <w:jc w:val="center"/>
        <w:rPr>
          <w:sz w:val="28"/>
          <w:szCs w:val="28"/>
        </w:rPr>
      </w:pPr>
    </w:p>
    <w:p w14:paraId="15C637A6" w14:textId="77777777" w:rsidR="001D373B" w:rsidRPr="00BB3259" w:rsidRDefault="001D373B" w:rsidP="001D373B">
      <w:pPr>
        <w:jc w:val="center"/>
        <w:rPr>
          <w:sz w:val="28"/>
          <w:szCs w:val="28"/>
        </w:rPr>
      </w:pPr>
      <w:r w:rsidRPr="00BB3259">
        <w:rPr>
          <w:sz w:val="28"/>
          <w:szCs w:val="28"/>
        </w:rPr>
        <w:t>ПОЛОЖЕННЯ</w:t>
      </w:r>
    </w:p>
    <w:p w14:paraId="72F10A1B" w14:textId="46E210D7" w:rsidR="003C2292" w:rsidRDefault="003C2292" w:rsidP="001D373B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D373B" w:rsidRPr="00BB3259">
        <w:rPr>
          <w:sz w:val="28"/>
          <w:szCs w:val="28"/>
        </w:rPr>
        <w:t>ро</w:t>
      </w:r>
      <w:r>
        <w:rPr>
          <w:sz w:val="28"/>
          <w:szCs w:val="28"/>
        </w:rPr>
        <w:t xml:space="preserve"> </w:t>
      </w:r>
      <w:r w:rsidR="001D373B">
        <w:rPr>
          <w:sz w:val="28"/>
          <w:szCs w:val="28"/>
        </w:rPr>
        <w:t>ваучерну</w:t>
      </w:r>
      <w:r>
        <w:rPr>
          <w:sz w:val="28"/>
          <w:szCs w:val="28"/>
        </w:rPr>
        <w:t xml:space="preserve"> </w:t>
      </w:r>
      <w:r w:rsidR="001D373B" w:rsidRPr="00BB3259">
        <w:rPr>
          <w:sz w:val="28"/>
          <w:szCs w:val="28"/>
        </w:rPr>
        <w:t>підтримку</w:t>
      </w:r>
      <w:r>
        <w:rPr>
          <w:sz w:val="28"/>
          <w:szCs w:val="28"/>
        </w:rPr>
        <w:t xml:space="preserve"> </w:t>
      </w:r>
      <w:r w:rsidR="001D373B" w:rsidRPr="00BB3259">
        <w:rPr>
          <w:sz w:val="28"/>
          <w:szCs w:val="28"/>
        </w:rPr>
        <w:t>бізнесу</w:t>
      </w:r>
      <w:bookmarkStart w:id="2" w:name="_Hlk121406948"/>
      <w:r>
        <w:rPr>
          <w:sz w:val="28"/>
          <w:szCs w:val="28"/>
        </w:rPr>
        <w:t xml:space="preserve"> </w:t>
      </w:r>
      <w:r w:rsidR="009F2104">
        <w:rPr>
          <w:sz w:val="28"/>
          <w:szCs w:val="28"/>
        </w:rPr>
        <w:t>для</w:t>
      </w:r>
      <w:r w:rsidR="00A44ABD">
        <w:rPr>
          <w:sz w:val="28"/>
          <w:szCs w:val="28"/>
        </w:rPr>
        <w:t xml:space="preserve"> забезпечення</w:t>
      </w:r>
      <w:r>
        <w:rPr>
          <w:sz w:val="28"/>
          <w:szCs w:val="28"/>
        </w:rPr>
        <w:t xml:space="preserve"> </w:t>
      </w:r>
      <w:r w:rsidR="009F2104">
        <w:rPr>
          <w:sz w:val="28"/>
          <w:szCs w:val="28"/>
        </w:rPr>
        <w:t>продовольчої</w:t>
      </w:r>
      <w:r>
        <w:rPr>
          <w:sz w:val="28"/>
          <w:szCs w:val="28"/>
        </w:rPr>
        <w:t xml:space="preserve"> </w:t>
      </w:r>
      <w:r w:rsidR="009F2104">
        <w:rPr>
          <w:sz w:val="28"/>
          <w:szCs w:val="28"/>
        </w:rPr>
        <w:t>безпеки</w:t>
      </w:r>
      <w:r>
        <w:rPr>
          <w:sz w:val="28"/>
          <w:szCs w:val="28"/>
        </w:rPr>
        <w:t xml:space="preserve"> </w:t>
      </w:r>
    </w:p>
    <w:p w14:paraId="0F97A999" w14:textId="0C9C06C3" w:rsidR="003C2292" w:rsidRDefault="00CE5E5D" w:rsidP="001D373B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3C2292">
        <w:rPr>
          <w:sz w:val="28"/>
          <w:szCs w:val="28"/>
        </w:rPr>
        <w:t xml:space="preserve"> </w:t>
      </w:r>
      <w:r w:rsidR="009F2104">
        <w:rPr>
          <w:sz w:val="28"/>
          <w:szCs w:val="28"/>
        </w:rPr>
        <w:t>умовах</w:t>
      </w:r>
      <w:r w:rsidR="003C2292">
        <w:rPr>
          <w:sz w:val="28"/>
          <w:szCs w:val="28"/>
        </w:rPr>
        <w:t xml:space="preserve"> </w:t>
      </w:r>
      <w:r w:rsidR="001D373B" w:rsidRPr="00BB3259">
        <w:rPr>
          <w:sz w:val="28"/>
          <w:szCs w:val="28"/>
        </w:rPr>
        <w:t>воєнного</w:t>
      </w:r>
      <w:r w:rsidR="003C2292">
        <w:rPr>
          <w:sz w:val="28"/>
          <w:szCs w:val="28"/>
        </w:rPr>
        <w:t xml:space="preserve"> </w:t>
      </w:r>
      <w:r w:rsidR="001D373B" w:rsidRPr="00BB3259">
        <w:rPr>
          <w:sz w:val="28"/>
          <w:szCs w:val="28"/>
        </w:rPr>
        <w:t>стану</w:t>
      </w:r>
      <w:r w:rsidR="003C2292">
        <w:rPr>
          <w:sz w:val="28"/>
          <w:szCs w:val="28"/>
        </w:rPr>
        <w:t xml:space="preserve"> </w:t>
      </w:r>
    </w:p>
    <w:p w14:paraId="3D20BBD2" w14:textId="17E89C07" w:rsidR="00590DAA" w:rsidRDefault="0054643D" w:rsidP="00590DAA">
      <w:pPr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bookmarkEnd w:id="0"/>
      <w:r w:rsidR="00CE5E5D" w:rsidRPr="00CE5E5D">
        <w:rPr>
          <w:sz w:val="28"/>
          <w:szCs w:val="28"/>
        </w:rPr>
        <w:t>7200-П-07</w:t>
      </w:r>
    </w:p>
    <w:p w14:paraId="51B67443" w14:textId="77777777" w:rsidR="00CE5E5D" w:rsidRDefault="00CE5E5D" w:rsidP="00590DAA">
      <w:pPr>
        <w:jc w:val="center"/>
        <w:rPr>
          <w:sz w:val="28"/>
          <w:szCs w:val="28"/>
        </w:rPr>
      </w:pPr>
    </w:p>
    <w:p w14:paraId="6EBB5EA6" w14:textId="09B84BCA" w:rsidR="00590DAA" w:rsidRDefault="00590DAA" w:rsidP="00590DAA">
      <w:pPr>
        <w:pStyle w:val="a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0DAA">
        <w:rPr>
          <w:rFonts w:ascii="Times New Roman" w:hAnsi="Times New Roman"/>
          <w:sz w:val="28"/>
          <w:szCs w:val="28"/>
          <w:lang w:val="uk-UA"/>
        </w:rPr>
        <w:t>Положення про ваучерну підтримку бізнесу для</w:t>
      </w:r>
      <w:r w:rsidR="00450B40">
        <w:rPr>
          <w:rFonts w:ascii="Times New Roman" w:hAnsi="Times New Roman"/>
          <w:sz w:val="28"/>
          <w:szCs w:val="28"/>
          <w:lang w:val="uk-UA"/>
        </w:rPr>
        <w:t xml:space="preserve"> забезпечення</w:t>
      </w:r>
      <w:r w:rsidRPr="00590DAA">
        <w:rPr>
          <w:rFonts w:ascii="Times New Roman" w:hAnsi="Times New Roman"/>
          <w:sz w:val="28"/>
          <w:szCs w:val="28"/>
          <w:lang w:val="uk-UA"/>
        </w:rPr>
        <w:t xml:space="preserve"> продовольчої безпеки в умовах воєнного стану (далі – Положення) визначає порядок часткового відшкодування за рахунок коштів бюджету Вараської міської територіальної громади суб’єктам малого та середнього підприємництва, які здійснюють діяльність на території Вараської міської територіальної громади.</w:t>
      </w:r>
    </w:p>
    <w:p w14:paraId="5B7B2F2E" w14:textId="77777777" w:rsidR="00034431" w:rsidRPr="00590DAA" w:rsidRDefault="00034431" w:rsidP="0003443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170F7C" w14:textId="2E912DF0" w:rsidR="00590DAA" w:rsidRDefault="00590DAA" w:rsidP="00590DAA">
      <w:pPr>
        <w:pStyle w:val="a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0DAA">
        <w:rPr>
          <w:rFonts w:ascii="Times New Roman" w:hAnsi="Times New Roman"/>
          <w:sz w:val="28"/>
          <w:szCs w:val="28"/>
          <w:lang w:val="uk-UA"/>
        </w:rPr>
        <w:t>Ваучерна підтримка бізнесу для</w:t>
      </w:r>
      <w:r w:rsidR="00450B40">
        <w:rPr>
          <w:rFonts w:ascii="Times New Roman" w:hAnsi="Times New Roman"/>
          <w:sz w:val="28"/>
          <w:szCs w:val="28"/>
          <w:lang w:val="uk-UA"/>
        </w:rPr>
        <w:t xml:space="preserve"> забезпечення</w:t>
      </w:r>
      <w:r w:rsidRPr="00590DAA">
        <w:rPr>
          <w:rFonts w:ascii="Times New Roman" w:hAnsi="Times New Roman"/>
          <w:sz w:val="28"/>
          <w:szCs w:val="28"/>
          <w:lang w:val="uk-UA"/>
        </w:rPr>
        <w:t xml:space="preserve"> продовольчої безпеки в умовах воєнного стану (далі – ваучерна підтримка) передбачає надання часткового відшкодування вартості закуп</w:t>
      </w:r>
      <w:r w:rsidR="00450B40">
        <w:rPr>
          <w:rFonts w:ascii="Times New Roman" w:hAnsi="Times New Roman"/>
          <w:sz w:val="28"/>
          <w:szCs w:val="28"/>
          <w:lang w:val="uk-UA"/>
        </w:rPr>
        <w:t>лених</w:t>
      </w:r>
      <w:r w:rsidRPr="00590DAA">
        <w:rPr>
          <w:rFonts w:ascii="Times New Roman" w:hAnsi="Times New Roman"/>
          <w:sz w:val="28"/>
          <w:szCs w:val="28"/>
          <w:lang w:val="uk-UA"/>
        </w:rPr>
        <w:t xml:space="preserve"> електрогенераторів суб’єктам малого та середнього підприємництва – юридичним особам та фізичним особам-підприємцям, котрі фактично здійснюють діяльність у сфер</w:t>
      </w:r>
      <w:r w:rsidR="00450B40">
        <w:rPr>
          <w:rFonts w:ascii="Times New Roman" w:hAnsi="Times New Roman"/>
          <w:sz w:val="28"/>
          <w:szCs w:val="28"/>
          <w:lang w:val="uk-UA"/>
        </w:rPr>
        <w:t>ах</w:t>
      </w:r>
      <w:r w:rsidRPr="00590DAA">
        <w:rPr>
          <w:rFonts w:ascii="Times New Roman" w:hAnsi="Times New Roman"/>
          <w:sz w:val="28"/>
          <w:szCs w:val="28"/>
          <w:lang w:val="uk-UA"/>
        </w:rPr>
        <w:t xml:space="preserve"> роздрібної торгівлі продуктами харчування та </w:t>
      </w:r>
      <w:r w:rsidR="00AC089A" w:rsidRPr="00AC089A">
        <w:rPr>
          <w:rFonts w:ascii="Times New Roman" w:hAnsi="Times New Roman"/>
          <w:sz w:val="28"/>
          <w:szCs w:val="28"/>
          <w:lang w:val="uk-UA"/>
        </w:rPr>
        <w:t>громадськ</w:t>
      </w:r>
      <w:r w:rsidR="00C7485E">
        <w:rPr>
          <w:rFonts w:ascii="Times New Roman" w:hAnsi="Times New Roman"/>
          <w:sz w:val="28"/>
          <w:szCs w:val="28"/>
          <w:lang w:val="uk-UA"/>
        </w:rPr>
        <w:t>ого</w:t>
      </w:r>
      <w:r w:rsidR="00AC089A" w:rsidRPr="00AC089A">
        <w:rPr>
          <w:rFonts w:ascii="Times New Roman" w:hAnsi="Times New Roman"/>
          <w:sz w:val="28"/>
          <w:szCs w:val="28"/>
          <w:lang w:val="uk-UA"/>
        </w:rPr>
        <w:t xml:space="preserve"> харчування</w:t>
      </w:r>
      <w:r w:rsidRPr="00590DAA">
        <w:rPr>
          <w:rFonts w:ascii="Times New Roman" w:hAnsi="Times New Roman"/>
          <w:sz w:val="28"/>
          <w:szCs w:val="28"/>
          <w:lang w:val="uk-UA"/>
        </w:rPr>
        <w:t>,</w:t>
      </w:r>
      <w:r w:rsidR="00450B40">
        <w:rPr>
          <w:rFonts w:ascii="Times New Roman" w:hAnsi="Times New Roman"/>
          <w:sz w:val="28"/>
          <w:szCs w:val="28"/>
          <w:lang w:val="uk-UA"/>
        </w:rPr>
        <w:t xml:space="preserve"> окремо на кожен заклад</w:t>
      </w:r>
      <w:r w:rsidRPr="00590DAA">
        <w:rPr>
          <w:rFonts w:ascii="Times New Roman" w:hAnsi="Times New Roman"/>
          <w:sz w:val="28"/>
          <w:szCs w:val="28"/>
          <w:lang w:val="uk-UA"/>
        </w:rPr>
        <w:t xml:space="preserve"> для забезпечення їх роботи</w:t>
      </w:r>
      <w:r w:rsidR="00450B40"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590DAA">
        <w:rPr>
          <w:rFonts w:ascii="Times New Roman" w:hAnsi="Times New Roman"/>
          <w:sz w:val="28"/>
          <w:szCs w:val="28"/>
          <w:lang w:val="uk-UA"/>
        </w:rPr>
        <w:t xml:space="preserve"> надання доступу відвідувачів до послуг з енергозабезпечення у разі надзвичайної ситуації та тривалих відключень електроенергії</w:t>
      </w:r>
      <w:r w:rsidR="00CE5E5D">
        <w:rPr>
          <w:rFonts w:ascii="Times New Roman" w:hAnsi="Times New Roman"/>
          <w:sz w:val="28"/>
          <w:szCs w:val="28"/>
          <w:lang w:val="uk-UA"/>
        </w:rPr>
        <w:t>.</w:t>
      </w:r>
    </w:p>
    <w:p w14:paraId="3579E512" w14:textId="77777777" w:rsidR="00034431" w:rsidRPr="00034431" w:rsidRDefault="00034431" w:rsidP="00034431">
      <w:pPr>
        <w:jc w:val="both"/>
        <w:rPr>
          <w:sz w:val="28"/>
          <w:szCs w:val="28"/>
        </w:rPr>
      </w:pPr>
    </w:p>
    <w:p w14:paraId="058DDB9D" w14:textId="09813D30" w:rsidR="00590DAA" w:rsidRDefault="00590DAA" w:rsidP="00590DAA">
      <w:pPr>
        <w:pStyle w:val="a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0DAA">
        <w:rPr>
          <w:rFonts w:ascii="Times New Roman" w:hAnsi="Times New Roman"/>
          <w:sz w:val="28"/>
          <w:szCs w:val="28"/>
          <w:lang w:val="uk-UA"/>
        </w:rPr>
        <w:t xml:space="preserve">Ваучерна підтримка надаватиметься шляхом часткового відшкодування у розмірі 50 % вартості придбаних електрогенераторів, але щоб сума не перевищувала </w:t>
      </w:r>
      <w:r w:rsidR="00450B40">
        <w:rPr>
          <w:rFonts w:ascii="Times New Roman" w:hAnsi="Times New Roman"/>
          <w:sz w:val="28"/>
          <w:szCs w:val="28"/>
          <w:lang w:val="uk-UA"/>
        </w:rPr>
        <w:t>4</w:t>
      </w:r>
      <w:r w:rsidRPr="00590DAA">
        <w:rPr>
          <w:rFonts w:ascii="Times New Roman" w:hAnsi="Times New Roman"/>
          <w:sz w:val="28"/>
          <w:szCs w:val="28"/>
          <w:lang w:val="uk-UA"/>
        </w:rPr>
        <w:t xml:space="preserve">0 тис. грн на підставі підтверджуючих документів. </w:t>
      </w:r>
    </w:p>
    <w:p w14:paraId="767CD69B" w14:textId="77777777" w:rsidR="00034431" w:rsidRPr="00034431" w:rsidRDefault="00034431" w:rsidP="00034431">
      <w:pPr>
        <w:jc w:val="both"/>
        <w:rPr>
          <w:sz w:val="28"/>
          <w:szCs w:val="28"/>
        </w:rPr>
      </w:pPr>
    </w:p>
    <w:p w14:paraId="2E2ECFE2" w14:textId="4D046EAC" w:rsidR="00590DAA" w:rsidRPr="00450B40" w:rsidRDefault="00590DAA" w:rsidP="00590DAA">
      <w:pPr>
        <w:pStyle w:val="a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0B40">
        <w:rPr>
          <w:rFonts w:ascii="Times New Roman" w:hAnsi="Times New Roman"/>
          <w:sz w:val="28"/>
          <w:szCs w:val="28"/>
          <w:lang w:val="uk-UA"/>
        </w:rPr>
        <w:t>Право на отримання ваучерної підтримки мають суб’єкти малого та середнього підприємництва,</w:t>
      </w:r>
      <w:r w:rsidR="00450B40">
        <w:rPr>
          <w:rFonts w:ascii="Times New Roman" w:hAnsi="Times New Roman"/>
          <w:sz w:val="28"/>
          <w:szCs w:val="28"/>
          <w:lang w:val="uk-UA"/>
        </w:rPr>
        <w:t xml:space="preserve"> що є представниками малого та середнього підприємства згідно з положеннями Господарського кодексу України,</w:t>
      </w:r>
      <w:r w:rsidRPr="00450B40">
        <w:rPr>
          <w:rFonts w:ascii="Times New Roman" w:hAnsi="Times New Roman"/>
          <w:sz w:val="28"/>
          <w:szCs w:val="28"/>
          <w:lang w:val="uk-UA"/>
        </w:rPr>
        <w:t xml:space="preserve"> які відповідають таким критеріям:</w:t>
      </w:r>
    </w:p>
    <w:p w14:paraId="135A3209" w14:textId="77777777" w:rsidR="00034431" w:rsidRPr="00034431" w:rsidRDefault="00034431" w:rsidP="00034431">
      <w:pPr>
        <w:jc w:val="both"/>
        <w:rPr>
          <w:sz w:val="28"/>
          <w:szCs w:val="28"/>
        </w:rPr>
      </w:pPr>
    </w:p>
    <w:p w14:paraId="54E9CD45" w14:textId="7D2ACE5D" w:rsidR="00590DAA" w:rsidRDefault="00590DAA" w:rsidP="00590DAA">
      <w:pPr>
        <w:pStyle w:val="a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034431">
        <w:rPr>
          <w:rFonts w:ascii="Times New Roman" w:hAnsi="Times New Roman"/>
          <w:sz w:val="28"/>
          <w:szCs w:val="28"/>
          <w:lang w:val="uk-UA"/>
        </w:rPr>
        <w:t>Юридичні особи та фізичні особи-підприємці, зареєстровані на території Вараської міської територіальної громади</w:t>
      </w:r>
      <w:r w:rsidR="00CE5E5D">
        <w:rPr>
          <w:rFonts w:ascii="Times New Roman" w:hAnsi="Times New Roman"/>
          <w:sz w:val="28"/>
          <w:szCs w:val="28"/>
          <w:lang w:val="uk-UA"/>
        </w:rPr>
        <w:t>,</w:t>
      </w:r>
      <w:r w:rsidRPr="00034431">
        <w:rPr>
          <w:rFonts w:ascii="Times New Roman" w:hAnsi="Times New Roman"/>
          <w:sz w:val="28"/>
          <w:szCs w:val="28"/>
          <w:lang w:val="uk-UA"/>
        </w:rPr>
        <w:t xml:space="preserve"> у тому числі</w:t>
      </w:r>
      <w:r w:rsidR="00CE5E5D">
        <w:rPr>
          <w:rFonts w:ascii="Times New Roman" w:hAnsi="Times New Roman"/>
          <w:sz w:val="28"/>
          <w:szCs w:val="28"/>
          <w:lang w:val="uk-UA"/>
        </w:rPr>
        <w:t>,</w:t>
      </w:r>
      <w:r w:rsidRPr="00034431">
        <w:rPr>
          <w:rFonts w:ascii="Times New Roman" w:hAnsi="Times New Roman"/>
          <w:sz w:val="28"/>
          <w:szCs w:val="28"/>
          <w:lang w:val="uk-UA"/>
        </w:rPr>
        <w:t xml:space="preserve"> як платники окремих видів податків до бюджету Вараської міської територіальної громади.</w:t>
      </w:r>
    </w:p>
    <w:p w14:paraId="3723BF1D" w14:textId="77777777" w:rsidR="00034431" w:rsidRPr="00034431" w:rsidRDefault="00034431" w:rsidP="00034431">
      <w:pPr>
        <w:jc w:val="both"/>
        <w:rPr>
          <w:sz w:val="28"/>
          <w:szCs w:val="28"/>
        </w:rPr>
      </w:pPr>
    </w:p>
    <w:p w14:paraId="2874A470" w14:textId="6651ABAB" w:rsidR="00590DAA" w:rsidRDefault="00590DAA" w:rsidP="00590DAA">
      <w:pPr>
        <w:pStyle w:val="a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C7485E">
        <w:rPr>
          <w:rFonts w:ascii="Times New Roman" w:hAnsi="Times New Roman"/>
          <w:sz w:val="28"/>
          <w:szCs w:val="28"/>
          <w:lang w:val="uk-UA"/>
        </w:rPr>
        <w:t xml:space="preserve">Здійснюють діяльність у сфері роздрібної торгівлі продуктами харчування та </w:t>
      </w:r>
      <w:r w:rsidR="00C7485E" w:rsidRPr="00C7485E">
        <w:rPr>
          <w:rFonts w:ascii="Times New Roman" w:hAnsi="Times New Roman"/>
          <w:sz w:val="28"/>
          <w:szCs w:val="28"/>
          <w:lang w:val="uk-UA"/>
        </w:rPr>
        <w:t>громадськ</w:t>
      </w:r>
      <w:r w:rsidR="00C7485E">
        <w:rPr>
          <w:rFonts w:ascii="Times New Roman" w:hAnsi="Times New Roman"/>
          <w:sz w:val="28"/>
          <w:szCs w:val="28"/>
          <w:lang w:val="uk-UA"/>
        </w:rPr>
        <w:t>ого</w:t>
      </w:r>
      <w:r w:rsidR="00C7485E" w:rsidRPr="00C7485E">
        <w:rPr>
          <w:rFonts w:ascii="Times New Roman" w:hAnsi="Times New Roman"/>
          <w:sz w:val="28"/>
          <w:szCs w:val="28"/>
          <w:lang w:val="uk-UA"/>
        </w:rPr>
        <w:t xml:space="preserve"> харчування</w:t>
      </w:r>
      <w:r w:rsidR="00C7485E">
        <w:rPr>
          <w:rFonts w:ascii="Times New Roman" w:hAnsi="Times New Roman"/>
          <w:sz w:val="28"/>
          <w:szCs w:val="28"/>
          <w:lang w:val="uk-UA"/>
        </w:rPr>
        <w:t>.</w:t>
      </w:r>
    </w:p>
    <w:p w14:paraId="65549D78" w14:textId="77777777" w:rsidR="00450B40" w:rsidRPr="00450B40" w:rsidRDefault="00450B40" w:rsidP="00450B40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14:paraId="66339E81" w14:textId="4CA5E5C2" w:rsidR="00450B40" w:rsidRPr="00C7485E" w:rsidRDefault="00450B40" w:rsidP="00590DAA">
      <w:pPr>
        <w:pStyle w:val="a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Наявність </w:t>
      </w:r>
      <w:bookmarkStart w:id="3" w:name="_Hlk121932844"/>
      <w:r>
        <w:rPr>
          <w:rFonts w:ascii="Times New Roman" w:hAnsi="Times New Roman"/>
          <w:sz w:val="28"/>
          <w:szCs w:val="28"/>
          <w:lang w:val="uk-UA"/>
        </w:rPr>
        <w:t>правовстановлюючих документів на об</w:t>
      </w:r>
      <w:r w:rsidRPr="00450B4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єкти нерухомого майна і земельні ділянки</w:t>
      </w:r>
      <w:r w:rsidR="00904537">
        <w:rPr>
          <w:rFonts w:ascii="Times New Roman" w:hAnsi="Times New Roman"/>
          <w:sz w:val="28"/>
          <w:szCs w:val="28"/>
          <w:lang w:val="uk-UA"/>
        </w:rPr>
        <w:t xml:space="preserve"> закладу</w:t>
      </w:r>
      <w:r w:rsidR="00904537" w:rsidRPr="00590DAA">
        <w:rPr>
          <w:rFonts w:ascii="Times New Roman" w:hAnsi="Times New Roman"/>
          <w:sz w:val="28"/>
          <w:szCs w:val="28"/>
          <w:lang w:val="uk-UA"/>
        </w:rPr>
        <w:t xml:space="preserve"> роздрібної торгівлі продуктами харчування </w:t>
      </w:r>
      <w:r w:rsidR="00904537">
        <w:rPr>
          <w:rFonts w:ascii="Times New Roman" w:hAnsi="Times New Roman"/>
          <w:sz w:val="28"/>
          <w:szCs w:val="28"/>
          <w:lang w:val="uk-UA"/>
        </w:rPr>
        <w:t>та</w:t>
      </w:r>
      <w:r w:rsidR="00904537" w:rsidRPr="00590D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537" w:rsidRPr="00AC089A">
        <w:rPr>
          <w:rFonts w:ascii="Times New Roman" w:hAnsi="Times New Roman"/>
          <w:sz w:val="28"/>
          <w:szCs w:val="28"/>
          <w:lang w:val="uk-UA"/>
        </w:rPr>
        <w:t>громадськ</w:t>
      </w:r>
      <w:r w:rsidR="00904537">
        <w:rPr>
          <w:rFonts w:ascii="Times New Roman" w:hAnsi="Times New Roman"/>
          <w:sz w:val="28"/>
          <w:szCs w:val="28"/>
          <w:lang w:val="uk-UA"/>
        </w:rPr>
        <w:t>ого</w:t>
      </w:r>
      <w:r w:rsidR="00904537" w:rsidRPr="00AC089A">
        <w:rPr>
          <w:rFonts w:ascii="Times New Roman" w:hAnsi="Times New Roman"/>
          <w:sz w:val="28"/>
          <w:szCs w:val="28"/>
          <w:lang w:val="uk-UA"/>
        </w:rPr>
        <w:t xml:space="preserve"> харчування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3"/>
    <w:p w14:paraId="0F0D41E3" w14:textId="77777777" w:rsidR="00034431" w:rsidRPr="00034431" w:rsidRDefault="00034431" w:rsidP="00034431">
      <w:pPr>
        <w:jc w:val="both"/>
        <w:rPr>
          <w:sz w:val="28"/>
          <w:szCs w:val="28"/>
        </w:rPr>
      </w:pPr>
    </w:p>
    <w:p w14:paraId="1DD52465" w14:textId="16369542" w:rsidR="00590DAA" w:rsidRDefault="00590DAA" w:rsidP="00590DAA">
      <w:pPr>
        <w:pStyle w:val="a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90DAA">
        <w:rPr>
          <w:rFonts w:ascii="Times New Roman" w:hAnsi="Times New Roman"/>
          <w:sz w:val="28"/>
          <w:szCs w:val="28"/>
        </w:rPr>
        <w:t xml:space="preserve">Не мають заборгованості із виплати заробітної плати та сплати податків. </w:t>
      </w:r>
    </w:p>
    <w:p w14:paraId="4708B35B" w14:textId="77777777" w:rsidR="00034431" w:rsidRPr="00034431" w:rsidRDefault="00034431" w:rsidP="00034431">
      <w:pPr>
        <w:jc w:val="both"/>
        <w:rPr>
          <w:sz w:val="28"/>
          <w:szCs w:val="28"/>
        </w:rPr>
      </w:pPr>
    </w:p>
    <w:p w14:paraId="14E20A04" w14:textId="017287AF" w:rsidR="00590DAA" w:rsidRDefault="00590DAA" w:rsidP="00590DAA">
      <w:pPr>
        <w:pStyle w:val="a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90DAA">
        <w:rPr>
          <w:rFonts w:ascii="Times New Roman" w:hAnsi="Times New Roman"/>
          <w:sz w:val="28"/>
          <w:szCs w:val="28"/>
        </w:rPr>
        <w:t>Електрогенератор має бути закуплений після 24 лютого 2022 року.</w:t>
      </w:r>
    </w:p>
    <w:p w14:paraId="21CBF774" w14:textId="77777777" w:rsidR="00F624E4" w:rsidRPr="00590DAA" w:rsidRDefault="00F624E4" w:rsidP="00F624E4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3EA6EE54" w14:textId="3CD02B58" w:rsidR="00590DAA" w:rsidRDefault="00590DAA" w:rsidP="00590DAA">
      <w:pPr>
        <w:pStyle w:val="a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90DAA">
        <w:rPr>
          <w:rFonts w:ascii="Times New Roman" w:hAnsi="Times New Roman"/>
          <w:sz w:val="28"/>
          <w:szCs w:val="28"/>
        </w:rPr>
        <w:t>Вимоги до електрогенератора – номінальна потужність від 3 кВт включно.</w:t>
      </w:r>
    </w:p>
    <w:p w14:paraId="191BA870" w14:textId="77777777" w:rsidR="00034431" w:rsidRPr="00590DAA" w:rsidRDefault="00034431" w:rsidP="0003443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2511F32B" w14:textId="32A94406" w:rsidR="00590DAA" w:rsidRPr="00590DAA" w:rsidRDefault="00590DAA" w:rsidP="00590DAA">
      <w:pPr>
        <w:pStyle w:val="a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90DAA">
        <w:rPr>
          <w:rFonts w:ascii="Times New Roman" w:hAnsi="Times New Roman"/>
          <w:sz w:val="28"/>
          <w:szCs w:val="28"/>
        </w:rPr>
        <w:t xml:space="preserve">Для отримання ваучерної підтримки суб’єкт малого та середнього підприємництва подає через відділ «Центр надання адміністративних послуг» департаменту соціального захисту та гідності виконавчого комітету Вараської міської ради пакет документів, який містить: </w:t>
      </w:r>
    </w:p>
    <w:p w14:paraId="3CAA8C9E" w14:textId="006D3794" w:rsidR="00590DAA" w:rsidRPr="00590DAA" w:rsidRDefault="00590DAA" w:rsidP="00590DAA">
      <w:pPr>
        <w:ind w:left="567" w:hanging="567"/>
        <w:jc w:val="both"/>
        <w:rPr>
          <w:sz w:val="28"/>
          <w:szCs w:val="28"/>
        </w:rPr>
      </w:pPr>
    </w:p>
    <w:p w14:paraId="75E154A0" w14:textId="505CFB17" w:rsidR="00590DAA" w:rsidRDefault="00590DAA" w:rsidP="00590DAA">
      <w:pPr>
        <w:pStyle w:val="a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90DAA">
        <w:rPr>
          <w:rFonts w:ascii="Times New Roman" w:hAnsi="Times New Roman"/>
          <w:sz w:val="28"/>
          <w:szCs w:val="28"/>
        </w:rPr>
        <w:t xml:space="preserve">Заяву на отримання ваучерної підтримки (відповідно </w:t>
      </w:r>
      <w:r w:rsidR="006833CE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590DAA">
        <w:rPr>
          <w:rFonts w:ascii="Times New Roman" w:hAnsi="Times New Roman"/>
          <w:sz w:val="28"/>
          <w:szCs w:val="28"/>
        </w:rPr>
        <w:t>додатк</w:t>
      </w:r>
      <w:r w:rsidR="006833CE">
        <w:rPr>
          <w:rFonts w:ascii="Times New Roman" w:hAnsi="Times New Roman"/>
          <w:sz w:val="28"/>
          <w:szCs w:val="28"/>
          <w:lang w:val="uk-UA"/>
        </w:rPr>
        <w:t>у</w:t>
      </w:r>
      <w:r w:rsidRPr="00590DAA">
        <w:rPr>
          <w:rFonts w:ascii="Times New Roman" w:hAnsi="Times New Roman"/>
          <w:sz w:val="28"/>
          <w:szCs w:val="28"/>
        </w:rPr>
        <w:t xml:space="preserve"> до Положення)</w:t>
      </w:r>
      <w:r w:rsidR="006833CE">
        <w:rPr>
          <w:rFonts w:ascii="Times New Roman" w:hAnsi="Times New Roman"/>
          <w:sz w:val="28"/>
          <w:szCs w:val="28"/>
          <w:lang w:val="uk-UA"/>
        </w:rPr>
        <w:t xml:space="preserve"> із зазначенням відсутності (наявності) заборгованості по заробітній платі.</w:t>
      </w:r>
    </w:p>
    <w:p w14:paraId="7B054D2E" w14:textId="77777777" w:rsidR="00034431" w:rsidRPr="00590DAA" w:rsidRDefault="00034431" w:rsidP="0003443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078660D" w14:textId="44ADB44F" w:rsidR="00590DAA" w:rsidRDefault="00590DAA" w:rsidP="00590DAA">
      <w:pPr>
        <w:pStyle w:val="a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90DAA">
        <w:rPr>
          <w:rFonts w:ascii="Times New Roman" w:hAnsi="Times New Roman"/>
          <w:sz w:val="28"/>
          <w:szCs w:val="28"/>
        </w:rPr>
        <w:t>Копії платіжних документів (первинні документи, які підтверджують факт закупівлі, отримання електрогенератора та здійснення оплати за наданий товар).</w:t>
      </w:r>
    </w:p>
    <w:p w14:paraId="56EB0268" w14:textId="77777777" w:rsidR="00034431" w:rsidRPr="00034431" w:rsidRDefault="00034431" w:rsidP="00034431">
      <w:pPr>
        <w:jc w:val="both"/>
        <w:rPr>
          <w:sz w:val="28"/>
          <w:szCs w:val="28"/>
        </w:rPr>
      </w:pPr>
    </w:p>
    <w:p w14:paraId="05EFD82B" w14:textId="51D7D605" w:rsidR="00590DAA" w:rsidRDefault="00590DAA" w:rsidP="00590DAA">
      <w:pPr>
        <w:pStyle w:val="a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90DAA">
        <w:rPr>
          <w:rFonts w:ascii="Times New Roman" w:hAnsi="Times New Roman"/>
          <w:sz w:val="28"/>
          <w:szCs w:val="28"/>
        </w:rPr>
        <w:t>Копії документів із зазначенням технічних характеристик та серійного номера (або інше заводське маркування) електрогенератора.</w:t>
      </w:r>
    </w:p>
    <w:p w14:paraId="603A6511" w14:textId="77777777" w:rsidR="00034431" w:rsidRPr="00034431" w:rsidRDefault="00034431" w:rsidP="00034431">
      <w:pPr>
        <w:jc w:val="both"/>
        <w:rPr>
          <w:sz w:val="28"/>
          <w:szCs w:val="28"/>
        </w:rPr>
      </w:pPr>
    </w:p>
    <w:p w14:paraId="5D449C1F" w14:textId="111479A4" w:rsidR="00590DAA" w:rsidRDefault="00590DAA" w:rsidP="00590DAA">
      <w:pPr>
        <w:pStyle w:val="a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034431">
        <w:rPr>
          <w:rFonts w:ascii="Times New Roman" w:hAnsi="Times New Roman"/>
          <w:sz w:val="28"/>
          <w:szCs w:val="28"/>
          <w:lang w:val="uk-UA"/>
        </w:rPr>
        <w:t>Копію витягу з Єдиного державного реєстру юридичних осіб та фізичних осіб-підприємців.</w:t>
      </w:r>
    </w:p>
    <w:p w14:paraId="4C2A26AA" w14:textId="77777777" w:rsidR="006833CE" w:rsidRPr="006833CE" w:rsidRDefault="006833CE" w:rsidP="006833CE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14:paraId="598B32D6" w14:textId="3B20F46A" w:rsidR="006833CE" w:rsidRDefault="006833CE" w:rsidP="00590DAA">
      <w:pPr>
        <w:pStyle w:val="a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21933458"/>
      <w:r>
        <w:rPr>
          <w:rFonts w:ascii="Times New Roman" w:hAnsi="Times New Roman"/>
          <w:sz w:val="28"/>
          <w:szCs w:val="28"/>
          <w:lang w:val="uk-UA"/>
        </w:rPr>
        <w:t>Копії правовстановлюючих документів на об</w:t>
      </w:r>
      <w:r w:rsidRPr="006833C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єкти нерухомого майна і земельні ділянки нотаріально або в інший законний спосіб завірені.</w:t>
      </w:r>
    </w:p>
    <w:bookmarkEnd w:id="4"/>
    <w:p w14:paraId="78C1395A" w14:textId="77777777" w:rsidR="00034431" w:rsidRPr="00034431" w:rsidRDefault="00034431" w:rsidP="00034431">
      <w:pPr>
        <w:jc w:val="both"/>
        <w:rPr>
          <w:sz w:val="28"/>
          <w:szCs w:val="28"/>
        </w:rPr>
      </w:pPr>
    </w:p>
    <w:p w14:paraId="2C263B70" w14:textId="3D89F769" w:rsidR="00590DAA" w:rsidRDefault="00590DAA" w:rsidP="00590DAA">
      <w:pPr>
        <w:pStyle w:val="a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90DAA">
        <w:rPr>
          <w:rFonts w:ascii="Times New Roman" w:hAnsi="Times New Roman"/>
          <w:sz w:val="28"/>
          <w:szCs w:val="28"/>
        </w:rPr>
        <w:t>Фотофіксацію встановлення електрогенератора на об’єкті.</w:t>
      </w:r>
    </w:p>
    <w:p w14:paraId="70E540CC" w14:textId="77777777" w:rsidR="00034431" w:rsidRPr="00034431" w:rsidRDefault="00034431" w:rsidP="00034431">
      <w:pPr>
        <w:jc w:val="both"/>
        <w:rPr>
          <w:sz w:val="28"/>
          <w:szCs w:val="28"/>
        </w:rPr>
      </w:pPr>
    </w:p>
    <w:p w14:paraId="0200AFD7" w14:textId="65A9F24E" w:rsidR="006833CE" w:rsidRDefault="00590DAA" w:rsidP="00590DAA">
      <w:pPr>
        <w:pStyle w:val="a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90DAA">
        <w:rPr>
          <w:rFonts w:ascii="Times New Roman" w:hAnsi="Times New Roman"/>
          <w:sz w:val="28"/>
          <w:szCs w:val="28"/>
        </w:rPr>
        <w:t>Прийом заяв</w:t>
      </w:r>
      <w:r w:rsidR="00904537" w:rsidRPr="00904537">
        <w:rPr>
          <w:rFonts w:ascii="Times New Roman" w:hAnsi="Times New Roman"/>
          <w:sz w:val="28"/>
          <w:szCs w:val="28"/>
        </w:rPr>
        <w:t xml:space="preserve"> </w:t>
      </w:r>
      <w:r w:rsidR="00904537" w:rsidRPr="00590DAA">
        <w:rPr>
          <w:rFonts w:ascii="Times New Roman" w:hAnsi="Times New Roman"/>
          <w:sz w:val="28"/>
          <w:szCs w:val="28"/>
        </w:rPr>
        <w:t>на отримання ваучерної підтримки</w:t>
      </w:r>
      <w:r w:rsidRPr="00590DAA">
        <w:rPr>
          <w:rFonts w:ascii="Times New Roman" w:hAnsi="Times New Roman"/>
          <w:sz w:val="28"/>
          <w:szCs w:val="28"/>
        </w:rPr>
        <w:t xml:space="preserve"> триває постійно</w:t>
      </w:r>
      <w:r w:rsidR="006833CE">
        <w:rPr>
          <w:rFonts w:ascii="Times New Roman" w:hAnsi="Times New Roman"/>
          <w:sz w:val="28"/>
          <w:szCs w:val="28"/>
          <w:lang w:val="uk-UA"/>
        </w:rPr>
        <w:t xml:space="preserve"> під час правового режиму воєнного стану</w:t>
      </w:r>
      <w:r w:rsidRPr="00590DAA">
        <w:rPr>
          <w:rFonts w:ascii="Times New Roman" w:hAnsi="Times New Roman"/>
          <w:sz w:val="28"/>
          <w:szCs w:val="28"/>
        </w:rPr>
        <w:t>.</w:t>
      </w:r>
    </w:p>
    <w:p w14:paraId="4A85E6A1" w14:textId="77777777" w:rsidR="006833CE" w:rsidRDefault="006833CE" w:rsidP="006833CE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1C2F9EC" w14:textId="2013D284" w:rsidR="00590DAA" w:rsidRDefault="00590DAA" w:rsidP="00590DAA">
      <w:pPr>
        <w:pStyle w:val="a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90DAA">
        <w:rPr>
          <w:rFonts w:ascii="Times New Roman" w:hAnsi="Times New Roman"/>
          <w:sz w:val="28"/>
          <w:szCs w:val="28"/>
        </w:rPr>
        <w:t>Фінансування здійснюється у</w:t>
      </w:r>
      <w:r w:rsidR="00034431" w:rsidRPr="00034431">
        <w:rPr>
          <w:rFonts w:ascii="Times New Roman" w:hAnsi="Times New Roman"/>
          <w:sz w:val="28"/>
          <w:szCs w:val="28"/>
        </w:rPr>
        <w:t xml:space="preserve"> </w:t>
      </w:r>
      <w:r w:rsidRPr="00590DAA">
        <w:rPr>
          <w:rFonts w:ascii="Times New Roman" w:hAnsi="Times New Roman"/>
          <w:sz w:val="28"/>
          <w:szCs w:val="28"/>
        </w:rPr>
        <w:t>межах виділених асигнувань.</w:t>
      </w:r>
    </w:p>
    <w:p w14:paraId="691D5A2D" w14:textId="77777777" w:rsidR="003C3174" w:rsidRDefault="003C3174" w:rsidP="003C3174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058C9815" w14:textId="77777777" w:rsidR="00A44ABD" w:rsidRDefault="00A44ABD" w:rsidP="006833CE">
      <w:pPr>
        <w:rPr>
          <w:sz w:val="28"/>
          <w:szCs w:val="28"/>
        </w:rPr>
      </w:pPr>
    </w:p>
    <w:p w14:paraId="5B9833FA" w14:textId="77777777" w:rsidR="00A44ABD" w:rsidRDefault="00A44ABD" w:rsidP="006833CE">
      <w:pPr>
        <w:rPr>
          <w:sz w:val="28"/>
          <w:szCs w:val="28"/>
        </w:rPr>
      </w:pPr>
    </w:p>
    <w:p w14:paraId="4F4996E2" w14:textId="7DB31E24" w:rsidR="00590DAA" w:rsidRDefault="006833CE" w:rsidP="006833CE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</w:t>
      </w:r>
      <w:r w:rsidR="00A44ABD">
        <w:rPr>
          <w:sz w:val="28"/>
          <w:szCs w:val="28"/>
        </w:rPr>
        <w:t xml:space="preserve">   </w:t>
      </w:r>
      <w:r>
        <w:rPr>
          <w:sz w:val="28"/>
          <w:szCs w:val="28"/>
        </w:rPr>
        <w:t>Олександр МЕНЗУЛ</w:t>
      </w:r>
    </w:p>
    <w:bookmarkEnd w:id="2"/>
    <w:p w14:paraId="6CE7F56A" w14:textId="5EA08842" w:rsidR="00771DEE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</w:t>
      </w:r>
      <w:r w:rsidR="009B2AC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A1056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0CA440D4" w14:textId="2552552E" w:rsidR="00A44ABD" w:rsidRDefault="009B2AC9" w:rsidP="00771DEE">
      <w:pPr>
        <w:pStyle w:val="aa"/>
        <w:ind w:left="453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771DEE">
        <w:rPr>
          <w:rFonts w:ascii="Times New Roman" w:hAnsi="Times New Roman"/>
          <w:sz w:val="28"/>
          <w:szCs w:val="28"/>
          <w:lang w:val="uk-UA"/>
        </w:rPr>
        <w:t>до</w:t>
      </w:r>
      <w:r w:rsidR="00771DEE" w:rsidRPr="00771D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DEE" w:rsidRPr="00590DAA">
        <w:rPr>
          <w:rFonts w:ascii="Times New Roman" w:hAnsi="Times New Roman"/>
          <w:sz w:val="28"/>
          <w:szCs w:val="28"/>
          <w:lang w:val="uk-UA"/>
        </w:rPr>
        <w:t>Положення</w:t>
      </w:r>
      <w:r>
        <w:rPr>
          <w:rFonts w:ascii="Times New Roman" w:hAnsi="Times New Roman"/>
          <w:sz w:val="28"/>
          <w:szCs w:val="28"/>
          <w:lang w:val="uk-UA"/>
        </w:rPr>
        <w:t xml:space="preserve"> №7200-П-07</w:t>
      </w:r>
      <w:r w:rsidR="00A44AB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90453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</w:p>
    <w:p w14:paraId="51389DA6" w14:textId="77777777" w:rsidR="00A44ABD" w:rsidRPr="00DA1056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04C206" w14:textId="77777777" w:rsidR="00A44ABD" w:rsidRPr="00DA1056" w:rsidRDefault="00A44ABD" w:rsidP="00A44ABD">
      <w:pPr>
        <w:pStyle w:val="aa"/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t>ЗАЯВА</w:t>
      </w:r>
    </w:p>
    <w:p w14:paraId="4594160E" w14:textId="77777777" w:rsidR="00A44ABD" w:rsidRPr="00DA1056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1EE190" w14:textId="7C99CDBB" w:rsidR="00A44ABD" w:rsidRPr="00DA1056" w:rsidRDefault="00A44ABD" w:rsidP="00771DEE">
      <w:pPr>
        <w:pStyle w:val="aa"/>
        <w:ind w:left="708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t>Прошу розглянути заяву на часткове відшкодування вартості закуп</w:t>
      </w:r>
      <w:r w:rsidR="00771DEE">
        <w:rPr>
          <w:rFonts w:ascii="Times New Roman" w:hAnsi="Times New Roman"/>
          <w:sz w:val="28"/>
          <w:szCs w:val="28"/>
          <w:lang w:val="uk-UA"/>
        </w:rPr>
        <w:t>леного</w:t>
      </w:r>
      <w:r w:rsidRPr="00DA1056">
        <w:rPr>
          <w:rFonts w:ascii="Times New Roman" w:hAnsi="Times New Roman"/>
          <w:sz w:val="28"/>
          <w:szCs w:val="28"/>
          <w:lang w:val="uk-UA"/>
        </w:rPr>
        <w:t xml:space="preserve"> електрогенератора для забезпечення </w:t>
      </w:r>
      <w:r>
        <w:rPr>
          <w:rFonts w:ascii="Times New Roman" w:hAnsi="Times New Roman"/>
          <w:sz w:val="28"/>
          <w:szCs w:val="28"/>
          <w:lang w:val="uk-UA"/>
        </w:rPr>
        <w:t xml:space="preserve">потреб діяльності у </w:t>
      </w:r>
      <w:r w:rsidR="00771DEE">
        <w:rPr>
          <w:rFonts w:ascii="Times New Roman" w:hAnsi="Times New Roman"/>
          <w:sz w:val="28"/>
          <w:szCs w:val="28"/>
          <w:lang w:val="uk-UA"/>
        </w:rPr>
        <w:t>закладі</w:t>
      </w:r>
      <w:r w:rsidRPr="00B13D5D">
        <w:rPr>
          <w:rFonts w:ascii="Times New Roman" w:hAnsi="Times New Roman"/>
          <w:sz w:val="28"/>
          <w:szCs w:val="28"/>
          <w:lang w:val="uk-UA"/>
        </w:rPr>
        <w:t xml:space="preserve"> роздрібної торгівлі продуктами харчування та</w:t>
      </w:r>
      <w:r w:rsidR="00771DEE">
        <w:rPr>
          <w:rFonts w:ascii="Times New Roman" w:hAnsi="Times New Roman"/>
          <w:sz w:val="28"/>
          <w:szCs w:val="28"/>
          <w:lang w:val="uk-UA"/>
        </w:rPr>
        <w:t>/або</w:t>
      </w:r>
      <w:r w:rsidRPr="00B13D5D">
        <w:rPr>
          <w:rFonts w:ascii="Times New Roman" w:hAnsi="Times New Roman"/>
          <w:sz w:val="28"/>
          <w:szCs w:val="28"/>
          <w:lang w:val="uk-UA"/>
        </w:rPr>
        <w:t xml:space="preserve"> громадського харчування</w:t>
      </w:r>
      <w:r w:rsidRPr="00DA105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71DEE">
        <w:rPr>
          <w:rFonts w:ascii="Times New Roman" w:hAnsi="Times New Roman"/>
          <w:sz w:val="28"/>
          <w:szCs w:val="28"/>
          <w:lang w:val="uk-UA"/>
        </w:rPr>
        <w:t xml:space="preserve">для забезпечення </w:t>
      </w:r>
      <w:r w:rsidRPr="00D0288C">
        <w:rPr>
          <w:rFonts w:ascii="Times New Roman" w:hAnsi="Times New Roman"/>
          <w:sz w:val="28"/>
          <w:szCs w:val="28"/>
          <w:lang w:val="uk-UA"/>
        </w:rPr>
        <w:t xml:space="preserve">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D0288C">
        <w:rPr>
          <w:rFonts w:ascii="Times New Roman" w:hAnsi="Times New Roman"/>
          <w:sz w:val="28"/>
          <w:szCs w:val="28"/>
          <w:lang w:val="uk-UA"/>
        </w:rPr>
        <w:t>надання доступу відвідувачів до послуг з енергозабезпечення у разі надзвичайної ситуації та тривалих відключень електроенергії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1056">
        <w:rPr>
          <w:rFonts w:ascii="Times New Roman" w:hAnsi="Times New Roman"/>
          <w:sz w:val="28"/>
          <w:szCs w:val="28"/>
          <w:lang w:val="uk-UA"/>
        </w:rPr>
        <w:t>за адресою:</w:t>
      </w:r>
      <w:r w:rsidR="00D343E9">
        <w:rPr>
          <w:rFonts w:ascii="Times New Roman" w:hAnsi="Times New Roman"/>
          <w:sz w:val="28"/>
          <w:szCs w:val="28"/>
          <w:lang w:val="uk-UA"/>
        </w:rPr>
        <w:t xml:space="preserve"> _____________________________    </w:t>
      </w:r>
      <w:r w:rsidRPr="00DA1056">
        <w:rPr>
          <w:rFonts w:ascii="Times New Roman" w:hAnsi="Times New Roman"/>
          <w:sz w:val="28"/>
          <w:szCs w:val="28"/>
          <w:lang w:val="uk-UA"/>
        </w:rPr>
        <w:t>__________________________________________________</w:t>
      </w:r>
      <w:r w:rsidR="00771DEE">
        <w:rPr>
          <w:rFonts w:ascii="Times New Roman" w:hAnsi="Times New Roman"/>
          <w:sz w:val="28"/>
          <w:szCs w:val="28"/>
          <w:lang w:val="uk-UA"/>
        </w:rPr>
        <w:t>___________</w:t>
      </w:r>
    </w:p>
    <w:p w14:paraId="04C04049" w14:textId="77777777" w:rsidR="00A44ABD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D9E48B" w14:textId="1022647B" w:rsidR="00A44ABD" w:rsidRDefault="00BF1FFE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Гарантую, що у разі</w:t>
      </w:r>
      <w:r w:rsidRPr="00BF1FFE">
        <w:t xml:space="preserve"> </w:t>
      </w:r>
      <w:r w:rsidRPr="00BF1FFE">
        <w:rPr>
          <w:rFonts w:ascii="Times New Roman" w:hAnsi="Times New Roman"/>
          <w:sz w:val="28"/>
          <w:szCs w:val="28"/>
          <w:lang w:val="uk-UA"/>
        </w:rPr>
        <w:t>часткового відшкодування вартості</w:t>
      </w:r>
      <w:r>
        <w:rPr>
          <w:rFonts w:ascii="Times New Roman" w:hAnsi="Times New Roman"/>
          <w:sz w:val="28"/>
          <w:szCs w:val="28"/>
          <w:lang w:val="uk-UA"/>
        </w:rPr>
        <w:t xml:space="preserve"> закупленого е</w:t>
      </w:r>
      <w:r w:rsidR="00A44ABD" w:rsidRPr="00DA1056">
        <w:rPr>
          <w:rFonts w:ascii="Times New Roman" w:hAnsi="Times New Roman"/>
          <w:sz w:val="28"/>
          <w:szCs w:val="28"/>
          <w:lang w:val="uk-UA"/>
        </w:rPr>
        <w:t>лектрогенератор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A820DD">
        <w:rPr>
          <w:rFonts w:ascii="Times New Roman" w:hAnsi="Times New Roman"/>
          <w:sz w:val="28"/>
          <w:szCs w:val="28"/>
          <w:lang w:val="uk-UA"/>
        </w:rPr>
        <w:t>,</w:t>
      </w:r>
      <w:r w:rsidR="00A44ABD" w:rsidRPr="00DA105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цей електрогенератор</w:t>
      </w:r>
      <w:r w:rsidR="00A44ABD" w:rsidRPr="00DA1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43E9">
        <w:rPr>
          <w:rFonts w:ascii="Times New Roman" w:hAnsi="Times New Roman"/>
          <w:sz w:val="28"/>
          <w:szCs w:val="28"/>
          <w:lang w:val="uk-UA"/>
        </w:rPr>
        <w:t>буде експлуатуватися</w:t>
      </w:r>
      <w:r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A44ABD" w:rsidRPr="00DA1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20DD">
        <w:rPr>
          <w:rFonts w:ascii="Times New Roman" w:hAnsi="Times New Roman"/>
          <w:sz w:val="28"/>
          <w:szCs w:val="28"/>
          <w:lang w:val="uk-UA"/>
        </w:rPr>
        <w:t xml:space="preserve">зазначеному вище </w:t>
      </w:r>
      <w:r>
        <w:rPr>
          <w:rFonts w:ascii="Times New Roman" w:hAnsi="Times New Roman"/>
          <w:sz w:val="28"/>
          <w:szCs w:val="28"/>
          <w:lang w:val="uk-UA"/>
        </w:rPr>
        <w:t>закладі</w:t>
      </w:r>
      <w:r w:rsidRPr="00B13D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20DD">
        <w:rPr>
          <w:rFonts w:ascii="Times New Roman" w:hAnsi="Times New Roman"/>
          <w:sz w:val="28"/>
          <w:szCs w:val="28"/>
          <w:lang w:val="uk-UA"/>
        </w:rPr>
        <w:t>та буде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288C">
        <w:rPr>
          <w:rFonts w:ascii="Times New Roman" w:hAnsi="Times New Roman"/>
          <w:sz w:val="28"/>
          <w:szCs w:val="28"/>
          <w:lang w:val="uk-UA"/>
        </w:rPr>
        <w:t>надан</w:t>
      </w:r>
      <w:r w:rsidR="00A820DD">
        <w:rPr>
          <w:rFonts w:ascii="Times New Roman" w:hAnsi="Times New Roman"/>
          <w:sz w:val="28"/>
          <w:szCs w:val="28"/>
          <w:lang w:val="uk-UA"/>
        </w:rPr>
        <w:t>о</w:t>
      </w:r>
      <w:r w:rsidRPr="00D0288C">
        <w:rPr>
          <w:rFonts w:ascii="Times New Roman" w:hAnsi="Times New Roman"/>
          <w:sz w:val="28"/>
          <w:szCs w:val="28"/>
          <w:lang w:val="uk-UA"/>
        </w:rPr>
        <w:t xml:space="preserve"> доступ відвідувачів до послуг з енергозабезпечення у разі надзвичайної ситуації та тривалих відключень електроенергії</w:t>
      </w:r>
      <w:r w:rsidR="00A820D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DF1E185" w14:textId="77777777" w:rsidR="00A820DD" w:rsidRDefault="00A820D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98D39C" w14:textId="77777777" w:rsidR="00A820DD" w:rsidRDefault="00A820DD" w:rsidP="00A820D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t>Загальна вартість електрогенератора ________________</w:t>
      </w:r>
      <w:r>
        <w:rPr>
          <w:rFonts w:ascii="Times New Roman" w:hAnsi="Times New Roman"/>
          <w:sz w:val="28"/>
          <w:szCs w:val="28"/>
          <w:lang w:val="uk-UA"/>
        </w:rPr>
        <w:t>_____________</w:t>
      </w:r>
      <w:r w:rsidRPr="00DA1056">
        <w:rPr>
          <w:rFonts w:ascii="Times New Roman" w:hAnsi="Times New Roman"/>
          <w:sz w:val="28"/>
          <w:szCs w:val="28"/>
          <w:lang w:val="uk-UA"/>
        </w:rPr>
        <w:t>грн.</w:t>
      </w:r>
    </w:p>
    <w:p w14:paraId="1DFAEA0E" w14:textId="77777777" w:rsidR="00A820DD" w:rsidRPr="00DA1056" w:rsidRDefault="00A820DD" w:rsidP="00A820D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32F2F1" w14:textId="4B292C69" w:rsidR="00A44ABD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t>Банківські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1056">
        <w:rPr>
          <w:rFonts w:ascii="Times New Roman" w:hAnsi="Times New Roman"/>
          <w:sz w:val="28"/>
          <w:szCs w:val="28"/>
          <w:lang w:val="uk-UA"/>
        </w:rPr>
        <w:t>реквізити суб’єкта звернення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23CEBA9E" w14:textId="77777777" w:rsidR="00A820DD" w:rsidRDefault="00A820D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99851A" w14:textId="4C3EC544" w:rsidR="00A44ABD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4ABD">
        <w:rPr>
          <w:rFonts w:ascii="Times New Roman" w:hAnsi="Times New Roman"/>
          <w:sz w:val="28"/>
          <w:szCs w:val="28"/>
          <w:lang w:val="uk-UA"/>
        </w:rPr>
        <w:t xml:space="preserve">Код ЄДРПОУ </w:t>
      </w:r>
      <w:r w:rsidR="00A820DD">
        <w:rPr>
          <w:rFonts w:ascii="Times New Roman" w:hAnsi="Times New Roman"/>
          <w:sz w:val="28"/>
          <w:szCs w:val="28"/>
          <w:lang w:val="uk-UA"/>
        </w:rPr>
        <w:t>_______</w:t>
      </w:r>
      <w:r w:rsidRPr="00A44ABD">
        <w:rPr>
          <w:rFonts w:ascii="Times New Roman" w:hAnsi="Times New Roman"/>
          <w:sz w:val="28"/>
          <w:szCs w:val="28"/>
          <w:lang w:val="uk-UA"/>
        </w:rPr>
        <w:t>__________________________________________</w:t>
      </w:r>
    </w:p>
    <w:p w14:paraId="4CDA0FA5" w14:textId="77777777" w:rsidR="00A820DD" w:rsidRDefault="00A820D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9ECCCA" w14:textId="77777777" w:rsidR="00A44ABD" w:rsidRPr="00C82F94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Рахунок </w:t>
      </w:r>
      <w:r>
        <w:rPr>
          <w:rFonts w:ascii="Times New Roman" w:hAnsi="Times New Roman"/>
          <w:sz w:val="28"/>
          <w:szCs w:val="28"/>
          <w:lang w:val="en-US"/>
        </w:rPr>
        <w:t>IBAN</w:t>
      </w:r>
      <w:r w:rsidRPr="00C82F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UA</w:t>
      </w:r>
      <w:r w:rsidRPr="00C82F94">
        <w:rPr>
          <w:rFonts w:ascii="Times New Roman" w:hAnsi="Times New Roman"/>
          <w:sz w:val="28"/>
          <w:szCs w:val="28"/>
          <w:lang w:val="uk-UA"/>
        </w:rPr>
        <w:t>________________________________________________</w:t>
      </w:r>
    </w:p>
    <w:p w14:paraId="64971B62" w14:textId="77777777" w:rsidR="00A820DD" w:rsidRDefault="00A820D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230E90" w14:textId="0FF1FB6F" w:rsidR="00A44ABD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Найменування банку </w:t>
      </w:r>
      <w:r w:rsidR="00A820DD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</w:t>
      </w:r>
    </w:p>
    <w:p w14:paraId="140274C4" w14:textId="77777777" w:rsidR="00A820DD" w:rsidRDefault="00A820D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F29875" w14:textId="65980B11" w:rsidR="00A44ABD" w:rsidRDefault="00A820D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Код МФО банку ______</w:t>
      </w:r>
      <w:r w:rsidR="00A44ABD">
        <w:rPr>
          <w:rFonts w:ascii="Times New Roman" w:hAnsi="Times New Roman"/>
          <w:sz w:val="28"/>
          <w:szCs w:val="28"/>
          <w:lang w:val="uk-UA"/>
        </w:rPr>
        <w:t>________________________________________</w:t>
      </w:r>
    </w:p>
    <w:p w14:paraId="2BB742D0" w14:textId="77777777" w:rsidR="00A44ABD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07C35" w14:textId="11CC03BC" w:rsidR="00A44ABD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Гарантую дотримання </w:t>
      </w:r>
      <w:r w:rsidR="00D343E9" w:rsidRPr="00D343E9">
        <w:rPr>
          <w:rFonts w:ascii="Times New Roman" w:hAnsi="Times New Roman"/>
          <w:sz w:val="28"/>
          <w:szCs w:val="28"/>
          <w:lang w:val="uk-UA"/>
        </w:rPr>
        <w:t xml:space="preserve">правила безпеки користування </w:t>
      </w:r>
      <w:r>
        <w:rPr>
          <w:rFonts w:ascii="Times New Roman" w:hAnsi="Times New Roman"/>
          <w:sz w:val="28"/>
          <w:szCs w:val="28"/>
          <w:lang w:val="uk-UA"/>
        </w:rPr>
        <w:t>при облаштуванні та експлуатації електрогенератора відповідно до вимог чинного законодавства</w:t>
      </w:r>
      <w:r w:rsidR="00293B21">
        <w:rPr>
          <w:rFonts w:ascii="Times New Roman" w:hAnsi="Times New Roman"/>
          <w:sz w:val="28"/>
          <w:szCs w:val="28"/>
          <w:lang w:val="uk-UA"/>
        </w:rPr>
        <w:t>.</w:t>
      </w:r>
      <w:r w:rsidR="00BF1FFE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713A0698" w14:textId="77777777" w:rsidR="00A44ABD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5E375F" w14:textId="77777777" w:rsidR="00486455" w:rsidRDefault="00486455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1E33B3" w14:textId="77777777" w:rsidR="00486455" w:rsidRDefault="00486455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1BF379" w14:textId="397EDE2D" w:rsidR="00A44ABD" w:rsidRPr="00DA1056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lastRenderedPageBreak/>
        <w:t>Додатки:</w:t>
      </w:r>
    </w:p>
    <w:p w14:paraId="7D584557" w14:textId="77777777" w:rsidR="00A44ABD" w:rsidRPr="00DA1056" w:rsidRDefault="00A44ABD" w:rsidP="00A44ABD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t>Копії платіжних документів (первинні документи, які підтверджують факт закупівлі, отримання електрогенератора та здійснення оплати за наданий товар).</w:t>
      </w:r>
    </w:p>
    <w:p w14:paraId="3E691962" w14:textId="77777777" w:rsidR="00A44ABD" w:rsidRPr="00DA1056" w:rsidRDefault="00A44ABD" w:rsidP="00A44ABD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t>Копії документів із зазначенням технічних характеристик та серійного номера (або інше заводське маркування).</w:t>
      </w:r>
    </w:p>
    <w:p w14:paraId="60FFAB54" w14:textId="087845DB" w:rsidR="00A44ABD" w:rsidRDefault="00A44ABD" w:rsidP="00A44ABD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t>Копія витягу з Єдиного державного реєстру юридичних осіб та фізичних осіб – підприємців.</w:t>
      </w:r>
    </w:p>
    <w:p w14:paraId="4B130DAD" w14:textId="498632BB" w:rsidR="00A44ABD" w:rsidRPr="00A44ABD" w:rsidRDefault="00A44ABD" w:rsidP="00D343E9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44ABD">
        <w:rPr>
          <w:rFonts w:ascii="Times New Roman" w:hAnsi="Times New Roman"/>
          <w:sz w:val="28"/>
          <w:szCs w:val="28"/>
          <w:lang w:val="uk-UA"/>
        </w:rPr>
        <w:t>Копії правовстановлюючих документів на об’єкти нерухомого майна і земельні ділянки</w:t>
      </w:r>
      <w:r w:rsidR="00D343E9" w:rsidRPr="00D343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43E9">
        <w:rPr>
          <w:rFonts w:ascii="Times New Roman" w:hAnsi="Times New Roman"/>
          <w:sz w:val="28"/>
          <w:szCs w:val="28"/>
          <w:lang w:val="uk-UA"/>
        </w:rPr>
        <w:t>закладу</w:t>
      </w:r>
      <w:r w:rsidR="00D343E9" w:rsidRPr="00590DAA">
        <w:rPr>
          <w:rFonts w:ascii="Times New Roman" w:hAnsi="Times New Roman"/>
          <w:sz w:val="28"/>
          <w:szCs w:val="28"/>
          <w:lang w:val="uk-UA"/>
        </w:rPr>
        <w:t xml:space="preserve"> роздрібної торгівлі продуктами харчування </w:t>
      </w:r>
      <w:r w:rsidR="00D343E9">
        <w:rPr>
          <w:rFonts w:ascii="Times New Roman" w:hAnsi="Times New Roman"/>
          <w:sz w:val="28"/>
          <w:szCs w:val="28"/>
          <w:lang w:val="uk-UA"/>
        </w:rPr>
        <w:t>та/або</w:t>
      </w:r>
      <w:r w:rsidR="00D343E9" w:rsidRPr="00590D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43E9" w:rsidRPr="00AC089A">
        <w:rPr>
          <w:rFonts w:ascii="Times New Roman" w:hAnsi="Times New Roman"/>
          <w:sz w:val="28"/>
          <w:szCs w:val="28"/>
          <w:lang w:val="uk-UA"/>
        </w:rPr>
        <w:t>громадськ</w:t>
      </w:r>
      <w:r w:rsidR="00D343E9">
        <w:rPr>
          <w:rFonts w:ascii="Times New Roman" w:hAnsi="Times New Roman"/>
          <w:sz w:val="28"/>
          <w:szCs w:val="28"/>
          <w:lang w:val="uk-UA"/>
        </w:rPr>
        <w:t>ого</w:t>
      </w:r>
      <w:r w:rsidR="00D343E9" w:rsidRPr="00AC089A">
        <w:rPr>
          <w:rFonts w:ascii="Times New Roman" w:hAnsi="Times New Roman"/>
          <w:sz w:val="28"/>
          <w:szCs w:val="28"/>
          <w:lang w:val="uk-UA"/>
        </w:rPr>
        <w:t xml:space="preserve"> харчування</w:t>
      </w:r>
      <w:r w:rsidR="00FC6793">
        <w:rPr>
          <w:rFonts w:ascii="Times New Roman" w:hAnsi="Times New Roman"/>
          <w:sz w:val="28"/>
          <w:szCs w:val="28"/>
          <w:lang w:val="uk-UA"/>
        </w:rPr>
        <w:t>, що</w:t>
      </w:r>
      <w:r w:rsidRPr="00A44ABD">
        <w:rPr>
          <w:rFonts w:ascii="Times New Roman" w:hAnsi="Times New Roman"/>
          <w:sz w:val="28"/>
          <w:szCs w:val="28"/>
          <w:lang w:val="uk-UA"/>
        </w:rPr>
        <w:t xml:space="preserve"> нотаріально або в інший законний спосіб завірені.</w:t>
      </w:r>
    </w:p>
    <w:p w14:paraId="091CA061" w14:textId="4541D4FD" w:rsidR="00A44ABD" w:rsidRPr="00A44ABD" w:rsidRDefault="00A44ABD" w:rsidP="00A44ABD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A44ABD">
        <w:rPr>
          <w:rFonts w:ascii="Times New Roman" w:hAnsi="Times New Roman"/>
          <w:sz w:val="28"/>
          <w:szCs w:val="28"/>
          <w:lang w:val="uk-UA"/>
        </w:rPr>
        <w:t>Довідка про відсутність заборгованості з платежів, контроль за справлянням яких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4ABD">
        <w:rPr>
          <w:rFonts w:ascii="Times New Roman" w:hAnsi="Times New Roman"/>
          <w:sz w:val="28"/>
          <w:szCs w:val="28"/>
          <w:lang w:val="uk-UA"/>
        </w:rPr>
        <w:t>покладено на контролюючі органи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B5C907A" w14:textId="77777777" w:rsidR="00A44ABD" w:rsidRPr="00DA1056" w:rsidRDefault="00A44ABD" w:rsidP="00A44ABD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t>Фотофіксацію встановлення електрогенератора на об’єкті.</w:t>
      </w:r>
    </w:p>
    <w:p w14:paraId="095C7EB0" w14:textId="77777777" w:rsidR="00A44ABD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D46E46" w14:textId="77777777" w:rsidR="00771DEE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t>___________</w:t>
      </w:r>
      <w:r>
        <w:rPr>
          <w:rFonts w:ascii="Times New Roman" w:hAnsi="Times New Roman"/>
          <w:sz w:val="28"/>
          <w:szCs w:val="28"/>
          <w:lang w:val="uk-UA"/>
        </w:rPr>
        <w:t>______</w:t>
      </w:r>
    </w:p>
    <w:p w14:paraId="4B16A139" w14:textId="77777777" w:rsidR="00771DEE" w:rsidRDefault="00A44ABD" w:rsidP="00771DEE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71DEE" w:rsidRPr="00DA1056">
        <w:rPr>
          <w:rFonts w:ascii="Times New Roman" w:hAnsi="Times New Roman"/>
          <w:sz w:val="28"/>
          <w:szCs w:val="28"/>
          <w:lang w:val="uk-UA"/>
        </w:rPr>
        <w:t xml:space="preserve">        (дата) </w:t>
      </w:r>
    </w:p>
    <w:p w14:paraId="598D9782" w14:textId="61974B65" w:rsidR="00771DEE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</w:p>
    <w:p w14:paraId="3C74D36B" w14:textId="01CBF209" w:rsidR="00A44ABD" w:rsidRPr="00DA1056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t xml:space="preserve"> _________________</w:t>
      </w:r>
      <w:r w:rsidR="00771DEE">
        <w:rPr>
          <w:rFonts w:ascii="Times New Roman" w:hAnsi="Times New Roman"/>
          <w:sz w:val="28"/>
          <w:szCs w:val="28"/>
          <w:lang w:val="uk-UA"/>
        </w:rPr>
        <w:t xml:space="preserve">                    __________________________________</w:t>
      </w:r>
    </w:p>
    <w:p w14:paraId="68DF9386" w14:textId="02D7D909" w:rsidR="00A44ABD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71DE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A1056">
        <w:rPr>
          <w:rFonts w:ascii="Times New Roman" w:hAnsi="Times New Roman"/>
          <w:sz w:val="28"/>
          <w:szCs w:val="28"/>
          <w:lang w:val="uk-UA"/>
        </w:rPr>
        <w:t xml:space="preserve"> (підпис)</w:t>
      </w:r>
      <w:r w:rsidR="00771DEE">
        <w:rPr>
          <w:rFonts w:ascii="Times New Roman" w:hAnsi="Times New Roman"/>
          <w:sz w:val="28"/>
          <w:szCs w:val="28"/>
          <w:lang w:val="uk-UA"/>
        </w:rPr>
        <w:t xml:space="preserve">                              (прізвище, ім’я</w:t>
      </w:r>
      <w:r w:rsidR="00902BA2">
        <w:rPr>
          <w:rFonts w:ascii="Times New Roman" w:hAnsi="Times New Roman"/>
          <w:sz w:val="28"/>
          <w:szCs w:val="28"/>
          <w:lang w:val="uk-UA"/>
        </w:rPr>
        <w:t>,</w:t>
      </w:r>
      <w:r w:rsidR="00771DEE">
        <w:rPr>
          <w:rFonts w:ascii="Times New Roman" w:hAnsi="Times New Roman"/>
          <w:sz w:val="28"/>
          <w:szCs w:val="28"/>
          <w:lang w:val="uk-UA"/>
        </w:rPr>
        <w:t xml:space="preserve"> по батькові заявника)</w:t>
      </w:r>
    </w:p>
    <w:p w14:paraId="5354E49D" w14:textId="77777777" w:rsidR="00771DEE" w:rsidRPr="00DA1056" w:rsidRDefault="00771DEE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2B6BD8" w14:textId="77777777" w:rsidR="00A44ABD" w:rsidRPr="00DA1056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53A72" w14:textId="77777777" w:rsidR="00A44ABD" w:rsidRPr="004C3F5A" w:rsidRDefault="00A44ABD" w:rsidP="00A44ABD">
      <w:pPr>
        <w:pStyle w:val="aa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4C3F5A">
        <w:rPr>
          <w:rFonts w:ascii="Times New Roman" w:hAnsi="Times New Roman"/>
          <w:sz w:val="26"/>
          <w:szCs w:val="26"/>
          <w:lang w:val="uk-UA"/>
        </w:rPr>
        <w:t>*Відповідальність за надання неправдивої інформації несе безпосередньо заявник відповідно до чинного законодавства України.</w:t>
      </w:r>
    </w:p>
    <w:p w14:paraId="3F3026B8" w14:textId="77777777" w:rsidR="00A44ABD" w:rsidRPr="004C3F5A" w:rsidRDefault="00A44ABD" w:rsidP="00A44ABD">
      <w:pPr>
        <w:pStyle w:val="aa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54A2BB3" w14:textId="77777777" w:rsidR="00A44ABD" w:rsidRDefault="00A44ABD" w:rsidP="00A44ABD">
      <w:pPr>
        <w:pStyle w:val="aa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4C3F5A">
        <w:rPr>
          <w:rFonts w:ascii="Times New Roman" w:hAnsi="Times New Roman"/>
          <w:sz w:val="26"/>
          <w:szCs w:val="26"/>
          <w:lang w:val="uk-UA"/>
        </w:rPr>
        <w:t xml:space="preserve">Примітка: через підписання цього документа відповідно до Закону України «Про захист персональних даних» даю згоду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інформації. Зобов’язуюсь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</w:t>
      </w:r>
    </w:p>
    <w:p w14:paraId="797B371C" w14:textId="77777777" w:rsidR="00A44ABD" w:rsidRPr="004C3F5A" w:rsidRDefault="00A44ABD" w:rsidP="00A44ABD">
      <w:pPr>
        <w:pStyle w:val="aa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4C3F5A">
        <w:rPr>
          <w:rFonts w:ascii="Times New Roman" w:hAnsi="Times New Roman"/>
          <w:sz w:val="26"/>
          <w:szCs w:val="26"/>
          <w:lang w:val="uk-UA"/>
        </w:rPr>
        <w:t>З механізмом відшкодування – ознайомлений.</w:t>
      </w:r>
    </w:p>
    <w:p w14:paraId="06FE1926" w14:textId="77777777" w:rsidR="00A44ABD" w:rsidRPr="00DA1056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17708A" w14:textId="77777777" w:rsidR="00A44ABD" w:rsidRPr="00DA1056" w:rsidRDefault="00A44ABD" w:rsidP="00A44ABD">
      <w:pPr>
        <w:pStyle w:val="aa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1056">
        <w:rPr>
          <w:rFonts w:ascii="Times New Roman" w:hAnsi="Times New Roman"/>
          <w:sz w:val="28"/>
          <w:szCs w:val="28"/>
          <w:lang w:val="uk-UA"/>
        </w:rPr>
        <w:t>_____________________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DA1056">
        <w:rPr>
          <w:rFonts w:ascii="Times New Roman" w:hAnsi="Times New Roman"/>
          <w:sz w:val="28"/>
          <w:szCs w:val="28"/>
          <w:lang w:val="uk-UA"/>
        </w:rPr>
        <w:t xml:space="preserve"> __________________</w:t>
      </w:r>
      <w:r>
        <w:rPr>
          <w:rFonts w:ascii="Times New Roman" w:hAnsi="Times New Roman"/>
          <w:sz w:val="28"/>
          <w:szCs w:val="28"/>
          <w:lang w:val="uk-UA"/>
        </w:rPr>
        <w:t>___</w:t>
      </w:r>
      <w:r w:rsidRPr="00DA1056">
        <w:rPr>
          <w:rFonts w:ascii="Times New Roman" w:hAnsi="Times New Roman"/>
          <w:sz w:val="28"/>
          <w:szCs w:val="28"/>
          <w:lang w:val="uk-UA"/>
        </w:rPr>
        <w:t xml:space="preserve"> _________________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14:paraId="017B51B3" w14:textId="043E3C9B" w:rsidR="00F624E4" w:rsidRPr="00A44ABD" w:rsidRDefault="00A820DD" w:rsidP="00A820DD">
      <w:pPr>
        <w:pStyle w:val="aa"/>
        <w:spacing w:after="0" w:line="240" w:lineRule="auto"/>
        <w:ind w:left="567"/>
        <w:jc w:val="both"/>
        <w:rPr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r w:rsidR="00D343E9">
        <w:rPr>
          <w:rFonts w:ascii="Times New Roman" w:hAnsi="Times New Roman"/>
          <w:sz w:val="28"/>
          <w:szCs w:val="28"/>
          <w:lang w:val="uk-UA"/>
        </w:rPr>
        <w:t>прізвище, ім’я</w:t>
      </w:r>
      <w:r w:rsidR="00902BA2">
        <w:rPr>
          <w:rFonts w:ascii="Times New Roman" w:hAnsi="Times New Roman"/>
          <w:sz w:val="28"/>
          <w:szCs w:val="28"/>
          <w:lang w:val="uk-UA"/>
        </w:rPr>
        <w:t>,</w:t>
      </w:r>
      <w:r w:rsidR="00D343E9">
        <w:rPr>
          <w:rFonts w:ascii="Times New Roman" w:hAnsi="Times New Roman"/>
          <w:sz w:val="28"/>
          <w:szCs w:val="28"/>
          <w:lang w:val="uk-UA"/>
        </w:rPr>
        <w:t xml:space="preserve"> по батькові заявника</w:t>
      </w:r>
      <w:r w:rsidR="00A44ABD">
        <w:rPr>
          <w:rFonts w:ascii="Times New Roman" w:hAnsi="Times New Roman"/>
          <w:sz w:val="28"/>
          <w:szCs w:val="28"/>
          <w:lang w:val="uk-UA"/>
        </w:rPr>
        <w:t>,</w:t>
      </w:r>
      <w:r w:rsidR="00A44ABD" w:rsidRPr="00DA1056">
        <w:rPr>
          <w:rFonts w:ascii="Times New Roman" w:hAnsi="Times New Roman"/>
          <w:sz w:val="28"/>
          <w:szCs w:val="28"/>
          <w:lang w:val="uk-UA"/>
        </w:rPr>
        <w:t xml:space="preserve"> особистий підпис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14:paraId="2F1EBFD8" w14:textId="631CC175" w:rsidR="00F624E4" w:rsidRDefault="00F624E4" w:rsidP="001D373B">
      <w:pPr>
        <w:jc w:val="center"/>
        <w:rPr>
          <w:sz w:val="28"/>
          <w:szCs w:val="28"/>
        </w:rPr>
      </w:pPr>
    </w:p>
    <w:sectPr w:rsidR="00F624E4" w:rsidSect="009B2AC9">
      <w:headerReference w:type="default" r:id="rId8"/>
      <w:pgSz w:w="11906" w:h="16838"/>
      <w:pgMar w:top="1134" w:right="567" w:bottom="1701" w:left="1701" w:header="56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E2B61" w14:textId="77777777" w:rsidR="00DC22BF" w:rsidRDefault="00DC22BF">
      <w:r>
        <w:separator/>
      </w:r>
    </w:p>
  </w:endnote>
  <w:endnote w:type="continuationSeparator" w:id="0">
    <w:p w14:paraId="39947F72" w14:textId="77777777" w:rsidR="00DC22BF" w:rsidRDefault="00DC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05CC3" w14:textId="77777777" w:rsidR="00DC22BF" w:rsidRDefault="00DC22BF">
      <w:r>
        <w:separator/>
      </w:r>
    </w:p>
  </w:footnote>
  <w:footnote w:type="continuationSeparator" w:id="0">
    <w:p w14:paraId="6869240B" w14:textId="77777777" w:rsidR="00DC22BF" w:rsidRDefault="00DC2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482208"/>
      <w:docPartObj>
        <w:docPartGallery w:val="Page Numbers (Top of Page)"/>
        <w:docPartUnique/>
      </w:docPartObj>
    </w:sdtPr>
    <w:sdtEndPr/>
    <w:sdtContent>
      <w:p w14:paraId="1A1578A0" w14:textId="0751B616" w:rsidR="009B2AC9" w:rsidRDefault="009B2A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A9A" w:rsidRPr="00201A9A">
          <w:rPr>
            <w:noProof/>
            <w:lang w:val="ru-RU"/>
          </w:rPr>
          <w:t>2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  </w:t>
        </w:r>
      </w:p>
    </w:sdtContent>
  </w:sdt>
  <w:p w14:paraId="2931398E" w14:textId="032E9A4B" w:rsidR="009B2AC9" w:rsidRDefault="009B2AC9">
    <w:pPr>
      <w:pStyle w:val="a5"/>
    </w:pPr>
    <w:r>
      <w:t xml:space="preserve">                                                                                              Продовження Положення №7200-П-07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1C6D3B52"/>
    <w:multiLevelType w:val="hybridMultilevel"/>
    <w:tmpl w:val="F83CDE7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567BB7"/>
    <w:multiLevelType w:val="multilevel"/>
    <w:tmpl w:val="FA121E5E"/>
    <w:lvl w:ilvl="0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B817FE7"/>
    <w:multiLevelType w:val="hybridMultilevel"/>
    <w:tmpl w:val="3B942F38"/>
    <w:lvl w:ilvl="0" w:tplc="C93A7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F75097"/>
    <w:multiLevelType w:val="multilevel"/>
    <w:tmpl w:val="CBD2D1BE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BB4353"/>
    <w:multiLevelType w:val="hybridMultilevel"/>
    <w:tmpl w:val="AA925854"/>
    <w:lvl w:ilvl="0" w:tplc="9348B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175A9E"/>
    <w:multiLevelType w:val="hybridMultilevel"/>
    <w:tmpl w:val="66B6B6C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1F76504"/>
    <w:multiLevelType w:val="multilevel"/>
    <w:tmpl w:val="0422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0E49B6"/>
    <w:multiLevelType w:val="hybridMultilevel"/>
    <w:tmpl w:val="284AE398"/>
    <w:lvl w:ilvl="0" w:tplc="F83E17E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2FAD"/>
    <w:rsid w:val="0003346A"/>
    <w:rsid w:val="00033A9D"/>
    <w:rsid w:val="000343D9"/>
    <w:rsid w:val="00034431"/>
    <w:rsid w:val="00037E17"/>
    <w:rsid w:val="00047D09"/>
    <w:rsid w:val="000511B4"/>
    <w:rsid w:val="00052C79"/>
    <w:rsid w:val="00067EBB"/>
    <w:rsid w:val="00075C77"/>
    <w:rsid w:val="0007667F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14247"/>
    <w:rsid w:val="001230A7"/>
    <w:rsid w:val="001239B0"/>
    <w:rsid w:val="001267BD"/>
    <w:rsid w:val="001332A4"/>
    <w:rsid w:val="0014198F"/>
    <w:rsid w:val="00150900"/>
    <w:rsid w:val="00150C5E"/>
    <w:rsid w:val="0015425B"/>
    <w:rsid w:val="001548CF"/>
    <w:rsid w:val="001629A0"/>
    <w:rsid w:val="00164AA8"/>
    <w:rsid w:val="00173330"/>
    <w:rsid w:val="001813D8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2B1D"/>
    <w:rsid w:val="001D373B"/>
    <w:rsid w:val="001D415F"/>
    <w:rsid w:val="001E0476"/>
    <w:rsid w:val="001F000D"/>
    <w:rsid w:val="001F659C"/>
    <w:rsid w:val="00201A9A"/>
    <w:rsid w:val="00205BA3"/>
    <w:rsid w:val="00207C80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85FC0"/>
    <w:rsid w:val="0029112D"/>
    <w:rsid w:val="00293B21"/>
    <w:rsid w:val="002B5865"/>
    <w:rsid w:val="002B7052"/>
    <w:rsid w:val="002C1204"/>
    <w:rsid w:val="002D52A0"/>
    <w:rsid w:val="002D7A52"/>
    <w:rsid w:val="002E15F2"/>
    <w:rsid w:val="002E2E27"/>
    <w:rsid w:val="002F0DDF"/>
    <w:rsid w:val="002F657B"/>
    <w:rsid w:val="00313EE3"/>
    <w:rsid w:val="00314E77"/>
    <w:rsid w:val="00315BC4"/>
    <w:rsid w:val="0032357E"/>
    <w:rsid w:val="00325F2B"/>
    <w:rsid w:val="0033353D"/>
    <w:rsid w:val="00337FE4"/>
    <w:rsid w:val="0035039E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0598"/>
    <w:rsid w:val="003A3DB9"/>
    <w:rsid w:val="003B3AED"/>
    <w:rsid w:val="003C2292"/>
    <w:rsid w:val="003C3048"/>
    <w:rsid w:val="003C3174"/>
    <w:rsid w:val="003C39DE"/>
    <w:rsid w:val="003C3B42"/>
    <w:rsid w:val="003D1B56"/>
    <w:rsid w:val="003D2F83"/>
    <w:rsid w:val="003D47CF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01D4"/>
    <w:rsid w:val="004150ED"/>
    <w:rsid w:val="00416C05"/>
    <w:rsid w:val="00421494"/>
    <w:rsid w:val="0042416B"/>
    <w:rsid w:val="00430A37"/>
    <w:rsid w:val="0043358E"/>
    <w:rsid w:val="00437260"/>
    <w:rsid w:val="00443997"/>
    <w:rsid w:val="0044766F"/>
    <w:rsid w:val="00450B40"/>
    <w:rsid w:val="00451C71"/>
    <w:rsid w:val="004526ED"/>
    <w:rsid w:val="0045537C"/>
    <w:rsid w:val="00456CE5"/>
    <w:rsid w:val="004577D8"/>
    <w:rsid w:val="00474917"/>
    <w:rsid w:val="00480C2D"/>
    <w:rsid w:val="0048645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3608"/>
    <w:rsid w:val="004F6C32"/>
    <w:rsid w:val="00505E9B"/>
    <w:rsid w:val="0051218A"/>
    <w:rsid w:val="00512868"/>
    <w:rsid w:val="005212FD"/>
    <w:rsid w:val="00525ECA"/>
    <w:rsid w:val="0054643D"/>
    <w:rsid w:val="0054786C"/>
    <w:rsid w:val="00550294"/>
    <w:rsid w:val="0055274F"/>
    <w:rsid w:val="00556BA1"/>
    <w:rsid w:val="00556CF2"/>
    <w:rsid w:val="00557DCD"/>
    <w:rsid w:val="005624ED"/>
    <w:rsid w:val="00562D6D"/>
    <w:rsid w:val="00567DE2"/>
    <w:rsid w:val="00581213"/>
    <w:rsid w:val="00590DAA"/>
    <w:rsid w:val="00593075"/>
    <w:rsid w:val="005A76F8"/>
    <w:rsid w:val="005A77D2"/>
    <w:rsid w:val="005B2385"/>
    <w:rsid w:val="005B7757"/>
    <w:rsid w:val="005C0F38"/>
    <w:rsid w:val="005D0F50"/>
    <w:rsid w:val="00601395"/>
    <w:rsid w:val="00603844"/>
    <w:rsid w:val="0062338C"/>
    <w:rsid w:val="0063194D"/>
    <w:rsid w:val="00631DBA"/>
    <w:rsid w:val="00631F26"/>
    <w:rsid w:val="00631FAF"/>
    <w:rsid w:val="00632396"/>
    <w:rsid w:val="006336EF"/>
    <w:rsid w:val="00634A05"/>
    <w:rsid w:val="00644B0C"/>
    <w:rsid w:val="00647676"/>
    <w:rsid w:val="0065377A"/>
    <w:rsid w:val="00655ACA"/>
    <w:rsid w:val="00661945"/>
    <w:rsid w:val="0066517C"/>
    <w:rsid w:val="00680634"/>
    <w:rsid w:val="00681373"/>
    <w:rsid w:val="006813E5"/>
    <w:rsid w:val="006833CE"/>
    <w:rsid w:val="00684CE6"/>
    <w:rsid w:val="006A2605"/>
    <w:rsid w:val="006A260B"/>
    <w:rsid w:val="006B05A4"/>
    <w:rsid w:val="006B2C75"/>
    <w:rsid w:val="006B53A4"/>
    <w:rsid w:val="006C52C7"/>
    <w:rsid w:val="006D5F5F"/>
    <w:rsid w:val="006E03A1"/>
    <w:rsid w:val="006E7CF8"/>
    <w:rsid w:val="006F07EA"/>
    <w:rsid w:val="006F3480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70D24"/>
    <w:rsid w:val="00771DEE"/>
    <w:rsid w:val="0078002D"/>
    <w:rsid w:val="00784D76"/>
    <w:rsid w:val="007870B1"/>
    <w:rsid w:val="00790D9A"/>
    <w:rsid w:val="0079728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D045F"/>
    <w:rsid w:val="00902BA2"/>
    <w:rsid w:val="00904537"/>
    <w:rsid w:val="00905F40"/>
    <w:rsid w:val="009272A0"/>
    <w:rsid w:val="00930941"/>
    <w:rsid w:val="00933395"/>
    <w:rsid w:val="00933CCF"/>
    <w:rsid w:val="00934AFB"/>
    <w:rsid w:val="0093535B"/>
    <w:rsid w:val="009379F4"/>
    <w:rsid w:val="00937C58"/>
    <w:rsid w:val="00942AF6"/>
    <w:rsid w:val="0095197B"/>
    <w:rsid w:val="00952789"/>
    <w:rsid w:val="0095414D"/>
    <w:rsid w:val="00960D2C"/>
    <w:rsid w:val="0096566C"/>
    <w:rsid w:val="00967621"/>
    <w:rsid w:val="0097171F"/>
    <w:rsid w:val="00975637"/>
    <w:rsid w:val="00981979"/>
    <w:rsid w:val="00997431"/>
    <w:rsid w:val="00997DA1"/>
    <w:rsid w:val="009A0975"/>
    <w:rsid w:val="009B2AC9"/>
    <w:rsid w:val="009B52F8"/>
    <w:rsid w:val="009B5EFE"/>
    <w:rsid w:val="009C1C1F"/>
    <w:rsid w:val="009C44ED"/>
    <w:rsid w:val="009D648C"/>
    <w:rsid w:val="009E2844"/>
    <w:rsid w:val="009E5E24"/>
    <w:rsid w:val="009F2104"/>
    <w:rsid w:val="00A02A05"/>
    <w:rsid w:val="00A04821"/>
    <w:rsid w:val="00A04D0F"/>
    <w:rsid w:val="00A1534A"/>
    <w:rsid w:val="00A15A45"/>
    <w:rsid w:val="00A17064"/>
    <w:rsid w:val="00A23914"/>
    <w:rsid w:val="00A24495"/>
    <w:rsid w:val="00A3471E"/>
    <w:rsid w:val="00A34FC0"/>
    <w:rsid w:val="00A35DDE"/>
    <w:rsid w:val="00A44ABD"/>
    <w:rsid w:val="00A45BB1"/>
    <w:rsid w:val="00A57224"/>
    <w:rsid w:val="00A66B76"/>
    <w:rsid w:val="00A66D3D"/>
    <w:rsid w:val="00A72160"/>
    <w:rsid w:val="00A756F3"/>
    <w:rsid w:val="00A81C0D"/>
    <w:rsid w:val="00A820DD"/>
    <w:rsid w:val="00A84230"/>
    <w:rsid w:val="00A94620"/>
    <w:rsid w:val="00AB3B5C"/>
    <w:rsid w:val="00AC089A"/>
    <w:rsid w:val="00AC643D"/>
    <w:rsid w:val="00AC7490"/>
    <w:rsid w:val="00AD1315"/>
    <w:rsid w:val="00AE0B3D"/>
    <w:rsid w:val="00AF4AAA"/>
    <w:rsid w:val="00AF5B3B"/>
    <w:rsid w:val="00AF7612"/>
    <w:rsid w:val="00B0370C"/>
    <w:rsid w:val="00B05004"/>
    <w:rsid w:val="00B1153C"/>
    <w:rsid w:val="00B1508A"/>
    <w:rsid w:val="00B220D7"/>
    <w:rsid w:val="00B243FD"/>
    <w:rsid w:val="00B245BD"/>
    <w:rsid w:val="00B27459"/>
    <w:rsid w:val="00B30716"/>
    <w:rsid w:val="00B35429"/>
    <w:rsid w:val="00B372D5"/>
    <w:rsid w:val="00B46FCC"/>
    <w:rsid w:val="00B50631"/>
    <w:rsid w:val="00B52E8C"/>
    <w:rsid w:val="00B616BB"/>
    <w:rsid w:val="00B61B01"/>
    <w:rsid w:val="00B72E24"/>
    <w:rsid w:val="00B94300"/>
    <w:rsid w:val="00BA4B32"/>
    <w:rsid w:val="00BB1B6D"/>
    <w:rsid w:val="00BB3259"/>
    <w:rsid w:val="00BB550D"/>
    <w:rsid w:val="00BB5D52"/>
    <w:rsid w:val="00BC3E0E"/>
    <w:rsid w:val="00BC77DA"/>
    <w:rsid w:val="00BF1FFE"/>
    <w:rsid w:val="00BF554D"/>
    <w:rsid w:val="00BF6CD9"/>
    <w:rsid w:val="00C04E87"/>
    <w:rsid w:val="00C06944"/>
    <w:rsid w:val="00C077A7"/>
    <w:rsid w:val="00C10B9D"/>
    <w:rsid w:val="00C16916"/>
    <w:rsid w:val="00C23DAE"/>
    <w:rsid w:val="00C256CA"/>
    <w:rsid w:val="00C34327"/>
    <w:rsid w:val="00C4182E"/>
    <w:rsid w:val="00C47195"/>
    <w:rsid w:val="00C47F02"/>
    <w:rsid w:val="00C60FF2"/>
    <w:rsid w:val="00C65462"/>
    <w:rsid w:val="00C72DDC"/>
    <w:rsid w:val="00C7485E"/>
    <w:rsid w:val="00C7524F"/>
    <w:rsid w:val="00C7588F"/>
    <w:rsid w:val="00C81312"/>
    <w:rsid w:val="00C96BE6"/>
    <w:rsid w:val="00CA1A41"/>
    <w:rsid w:val="00CA451A"/>
    <w:rsid w:val="00CA4E01"/>
    <w:rsid w:val="00CA5DCE"/>
    <w:rsid w:val="00CA7FC2"/>
    <w:rsid w:val="00CB0573"/>
    <w:rsid w:val="00CC1DFD"/>
    <w:rsid w:val="00CC6D4C"/>
    <w:rsid w:val="00CC7B84"/>
    <w:rsid w:val="00CD11D5"/>
    <w:rsid w:val="00CD33CC"/>
    <w:rsid w:val="00CE03E2"/>
    <w:rsid w:val="00CE3595"/>
    <w:rsid w:val="00CE5E5D"/>
    <w:rsid w:val="00CF1435"/>
    <w:rsid w:val="00CF2592"/>
    <w:rsid w:val="00CF3B3A"/>
    <w:rsid w:val="00CF4E05"/>
    <w:rsid w:val="00CF6A11"/>
    <w:rsid w:val="00D0128F"/>
    <w:rsid w:val="00D02A3D"/>
    <w:rsid w:val="00D03D77"/>
    <w:rsid w:val="00D04E41"/>
    <w:rsid w:val="00D06013"/>
    <w:rsid w:val="00D07973"/>
    <w:rsid w:val="00D12567"/>
    <w:rsid w:val="00D21B82"/>
    <w:rsid w:val="00D26952"/>
    <w:rsid w:val="00D343E9"/>
    <w:rsid w:val="00D40C17"/>
    <w:rsid w:val="00D41708"/>
    <w:rsid w:val="00D43A0D"/>
    <w:rsid w:val="00D4621B"/>
    <w:rsid w:val="00D56819"/>
    <w:rsid w:val="00D6151D"/>
    <w:rsid w:val="00D62EFD"/>
    <w:rsid w:val="00D64FCA"/>
    <w:rsid w:val="00D66577"/>
    <w:rsid w:val="00D754C9"/>
    <w:rsid w:val="00D76E69"/>
    <w:rsid w:val="00D84658"/>
    <w:rsid w:val="00D84715"/>
    <w:rsid w:val="00D866EA"/>
    <w:rsid w:val="00D87B18"/>
    <w:rsid w:val="00DA654C"/>
    <w:rsid w:val="00DC22BF"/>
    <w:rsid w:val="00DC5D50"/>
    <w:rsid w:val="00DD56FC"/>
    <w:rsid w:val="00DE2E79"/>
    <w:rsid w:val="00DE4148"/>
    <w:rsid w:val="00DF21A9"/>
    <w:rsid w:val="00DF3046"/>
    <w:rsid w:val="00DF558F"/>
    <w:rsid w:val="00E0492F"/>
    <w:rsid w:val="00E067A7"/>
    <w:rsid w:val="00E06897"/>
    <w:rsid w:val="00E0726A"/>
    <w:rsid w:val="00E12477"/>
    <w:rsid w:val="00E307F8"/>
    <w:rsid w:val="00E30EF0"/>
    <w:rsid w:val="00E34AF9"/>
    <w:rsid w:val="00E37E6C"/>
    <w:rsid w:val="00E40738"/>
    <w:rsid w:val="00E54BA1"/>
    <w:rsid w:val="00E610EE"/>
    <w:rsid w:val="00E87092"/>
    <w:rsid w:val="00E94201"/>
    <w:rsid w:val="00E9700B"/>
    <w:rsid w:val="00EA422B"/>
    <w:rsid w:val="00EA615C"/>
    <w:rsid w:val="00EB5AF4"/>
    <w:rsid w:val="00EC17AE"/>
    <w:rsid w:val="00EC60F8"/>
    <w:rsid w:val="00ED0942"/>
    <w:rsid w:val="00EE458A"/>
    <w:rsid w:val="00EF5ED3"/>
    <w:rsid w:val="00F04101"/>
    <w:rsid w:val="00F1066F"/>
    <w:rsid w:val="00F10B48"/>
    <w:rsid w:val="00F11F43"/>
    <w:rsid w:val="00F1499A"/>
    <w:rsid w:val="00F149D9"/>
    <w:rsid w:val="00F155D4"/>
    <w:rsid w:val="00F15850"/>
    <w:rsid w:val="00F21F0C"/>
    <w:rsid w:val="00F2385B"/>
    <w:rsid w:val="00F2473A"/>
    <w:rsid w:val="00F26A88"/>
    <w:rsid w:val="00F36763"/>
    <w:rsid w:val="00F47892"/>
    <w:rsid w:val="00F51CB8"/>
    <w:rsid w:val="00F53E1C"/>
    <w:rsid w:val="00F56A38"/>
    <w:rsid w:val="00F56FB4"/>
    <w:rsid w:val="00F624E4"/>
    <w:rsid w:val="00F642CD"/>
    <w:rsid w:val="00F65A2F"/>
    <w:rsid w:val="00F6619F"/>
    <w:rsid w:val="00F71DB1"/>
    <w:rsid w:val="00F847B7"/>
    <w:rsid w:val="00F86739"/>
    <w:rsid w:val="00F90CE6"/>
    <w:rsid w:val="00F90D89"/>
    <w:rsid w:val="00F921D5"/>
    <w:rsid w:val="00F94138"/>
    <w:rsid w:val="00F94D45"/>
    <w:rsid w:val="00FA10A0"/>
    <w:rsid w:val="00FC627E"/>
    <w:rsid w:val="00FC6793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78A4D"/>
  <w15:docId w15:val="{84551AAF-90CA-4AC7-A915-289C9B50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numPr>
        <w:numId w:val="4"/>
      </w:numPr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numPr>
        <w:ilvl w:val="1"/>
        <w:numId w:val="4"/>
      </w:numPr>
      <w:suppressAutoHyphens w:val="0"/>
      <w:spacing w:before="240" w:after="60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numPr>
        <w:ilvl w:val="3"/>
        <w:numId w:val="4"/>
      </w:numPr>
      <w:suppressAutoHyphens w:val="0"/>
      <w:spacing w:before="280" w:line="280" w:lineRule="atLeast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numPr>
        <w:ilvl w:val="6"/>
        <w:numId w:val="4"/>
      </w:numPr>
      <w:suppressAutoHyphens w:val="0"/>
      <w:spacing w:before="240" w:after="60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numPr>
        <w:ilvl w:val="7"/>
        <w:numId w:val="4"/>
      </w:numPr>
      <w:suppressAutoHyphens w:val="0"/>
      <w:spacing w:before="240" w:after="6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numPr>
        <w:ilvl w:val="8"/>
        <w:numId w:val="4"/>
      </w:numPr>
      <w:suppressAutoHyphens w:val="0"/>
      <w:spacing w:before="240" w:after="60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о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fmc1">
    <w:name w:val="xfmc1"/>
    <w:basedOn w:val="a"/>
    <w:rsid w:val="003D47CF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A3BFF-69CA-465F-85A4-9729E1F3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6221</Characters>
  <Application>Microsoft Office Word</Application>
  <DocSecurity>0</DocSecurity>
  <Lines>51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Lytay</cp:lastModifiedBy>
  <cp:revision>2</cp:revision>
  <cp:lastPrinted>2022-12-15T08:16:00Z</cp:lastPrinted>
  <dcterms:created xsi:type="dcterms:W3CDTF">2022-12-16T12:24:00Z</dcterms:created>
  <dcterms:modified xsi:type="dcterms:W3CDTF">2022-12-16T12:24:00Z</dcterms:modified>
</cp:coreProperties>
</file>