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711"/>
        <w:tblW w:w="16482" w:type="dxa"/>
        <w:tblLayout w:type="fixed"/>
        <w:tblLook w:val="0000"/>
      </w:tblPr>
      <w:tblGrid>
        <w:gridCol w:w="1223"/>
        <w:gridCol w:w="173"/>
        <w:gridCol w:w="1434"/>
        <w:gridCol w:w="349"/>
        <w:gridCol w:w="1512"/>
        <w:gridCol w:w="2552"/>
        <w:gridCol w:w="210"/>
        <w:gridCol w:w="2277"/>
        <w:gridCol w:w="1577"/>
        <w:gridCol w:w="1559"/>
        <w:gridCol w:w="1276"/>
        <w:gridCol w:w="569"/>
        <w:gridCol w:w="706"/>
        <w:gridCol w:w="331"/>
        <w:gridCol w:w="498"/>
        <w:gridCol w:w="236"/>
      </w:tblGrid>
      <w:tr w:rsidR="00DC67E2" w:rsidRPr="00FE3820" w:rsidTr="00027D4C">
        <w:trPr>
          <w:gridAfter w:val="2"/>
          <w:wAfter w:w="734" w:type="dxa"/>
          <w:trHeight w:val="318"/>
        </w:trPr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C67E2" w:rsidRPr="00B91B42" w:rsidRDefault="00DC67E2" w:rsidP="002C3EE3">
            <w:pPr>
              <w:suppressAutoHyphens w:val="0"/>
              <w:spacing w:line="240" w:lineRule="auto"/>
              <w:jc w:val="center"/>
              <w:rPr>
                <w:b/>
                <w:bCs/>
                <w:lang w:val="uk-UA" w:eastAsia="uk-UA"/>
              </w:rPr>
            </w:pPr>
          </w:p>
        </w:tc>
        <w:tc>
          <w:tcPr>
            <w:tcW w:w="1435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67E2" w:rsidRPr="00B91B42" w:rsidRDefault="00DC67E2" w:rsidP="00C52D2E">
            <w:pPr>
              <w:suppressAutoHyphens w:val="0"/>
              <w:spacing w:line="240" w:lineRule="auto"/>
              <w:jc w:val="center"/>
              <w:rPr>
                <w:b/>
                <w:bCs/>
                <w:lang w:val="uk-UA" w:eastAsia="uk-UA"/>
              </w:rPr>
            </w:pPr>
            <w:r w:rsidRPr="00B91B42">
              <w:rPr>
                <w:b/>
                <w:bCs/>
                <w:lang w:val="uk-UA" w:eastAsia="uk-UA"/>
              </w:rPr>
              <w:t>Грошова оцінка земель різного функціонального</w:t>
            </w:r>
          </w:p>
        </w:tc>
      </w:tr>
      <w:tr w:rsidR="00DC67E2" w:rsidRPr="00FE3820" w:rsidTr="00027D4C">
        <w:trPr>
          <w:gridAfter w:val="2"/>
          <w:wAfter w:w="734" w:type="dxa"/>
          <w:trHeight w:val="318"/>
        </w:trPr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C67E2" w:rsidRPr="00B91B42" w:rsidRDefault="00DC67E2" w:rsidP="002C3EE3">
            <w:pPr>
              <w:suppressAutoHyphens w:val="0"/>
              <w:spacing w:line="240" w:lineRule="auto"/>
              <w:jc w:val="center"/>
              <w:rPr>
                <w:b/>
                <w:bCs/>
                <w:lang w:val="uk-UA" w:eastAsia="uk-UA"/>
              </w:rPr>
            </w:pPr>
          </w:p>
        </w:tc>
        <w:tc>
          <w:tcPr>
            <w:tcW w:w="1435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67E2" w:rsidRPr="00B91B42" w:rsidRDefault="00DC67E2" w:rsidP="00C52D2E">
            <w:pPr>
              <w:suppressAutoHyphens w:val="0"/>
              <w:spacing w:line="240" w:lineRule="auto"/>
              <w:jc w:val="center"/>
              <w:rPr>
                <w:b/>
                <w:bCs/>
                <w:lang w:val="uk-UA" w:eastAsia="uk-UA"/>
              </w:rPr>
            </w:pPr>
            <w:r w:rsidRPr="00B91B42">
              <w:rPr>
                <w:b/>
                <w:bCs/>
                <w:lang w:val="uk-UA" w:eastAsia="uk-UA"/>
              </w:rPr>
              <w:t>використання у розрізі економіко-планувальних зон (грн за 1м2)</w:t>
            </w:r>
          </w:p>
        </w:tc>
      </w:tr>
      <w:tr w:rsidR="00DC67E2" w:rsidRPr="00FE3820" w:rsidTr="000C16A0">
        <w:trPr>
          <w:trHeight w:val="257"/>
        </w:trPr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C67E2" w:rsidRPr="008C65A0" w:rsidRDefault="00DC67E2" w:rsidP="002C3EE3">
            <w:pPr>
              <w:suppressAutoHyphens w:val="0"/>
              <w:spacing w:line="240" w:lineRule="auto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83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C67E2" w:rsidRPr="008C65A0" w:rsidRDefault="00DC67E2" w:rsidP="002C3EE3">
            <w:pPr>
              <w:suppressAutoHyphens w:val="0"/>
              <w:spacing w:line="240" w:lineRule="auto"/>
              <w:rPr>
                <w:sz w:val="20"/>
                <w:szCs w:val="20"/>
                <w:lang w:val="uk-UA" w:eastAsia="uk-UA"/>
              </w:rPr>
            </w:pPr>
            <w:r w:rsidRPr="008C65A0">
              <w:rPr>
                <w:sz w:val="20"/>
                <w:szCs w:val="20"/>
                <w:lang w:val="uk-UA" w:eastAsia="uk-UA"/>
              </w:rPr>
              <w:t>Для будівництва і обслуговування житлового будинку, господарських будівель і споруд (присадибна ділянка)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67E2" w:rsidRPr="008C65A0" w:rsidRDefault="00DC67E2" w:rsidP="002C3EE3">
            <w:pPr>
              <w:suppressAutoHyphens w:val="0"/>
              <w:spacing w:line="240" w:lineRule="auto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67E2" w:rsidRPr="008C65A0" w:rsidRDefault="00DC67E2" w:rsidP="002C3EE3">
            <w:pPr>
              <w:suppressAutoHyphens w:val="0"/>
              <w:spacing w:line="240" w:lineRule="auto"/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8C65A0">
              <w:rPr>
                <w:b/>
                <w:bCs/>
                <w:sz w:val="20"/>
                <w:szCs w:val="20"/>
                <w:lang w:val="uk-UA" w:eastAsia="uk-UA"/>
              </w:rPr>
              <w:t>1,00</w:t>
            </w:r>
          </w:p>
        </w:tc>
        <w:tc>
          <w:tcPr>
            <w:tcW w:w="15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67E2" w:rsidRPr="00FE3820" w:rsidRDefault="00DC67E2" w:rsidP="002C3EE3">
            <w:pPr>
              <w:suppressAutoHyphens w:val="0"/>
              <w:spacing w:line="240" w:lineRule="auto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67E2" w:rsidRPr="00FE3820" w:rsidRDefault="00DC67E2" w:rsidP="002C3EE3">
            <w:pPr>
              <w:suppressAutoHyphens w:val="0"/>
              <w:spacing w:line="240" w:lineRule="auto"/>
              <w:rPr>
                <w:sz w:val="20"/>
                <w:szCs w:val="20"/>
                <w:lang w:val="uk-UA" w:eastAsia="uk-UA"/>
              </w:rPr>
            </w:pPr>
          </w:p>
        </w:tc>
      </w:tr>
      <w:tr w:rsidR="00DC67E2" w:rsidRPr="00FE3820" w:rsidTr="000C16A0">
        <w:trPr>
          <w:trHeight w:val="257"/>
        </w:trPr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C67E2" w:rsidRDefault="00DC67E2" w:rsidP="002C3EE3">
            <w:pPr>
              <w:suppressAutoHyphens w:val="0"/>
              <w:spacing w:line="240" w:lineRule="auto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83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C67E2" w:rsidRPr="008C65A0" w:rsidRDefault="00DC67E2" w:rsidP="002C3EE3">
            <w:pPr>
              <w:suppressAutoHyphens w:val="0"/>
              <w:spacing w:line="240" w:lineRule="auto"/>
              <w:rPr>
                <w:sz w:val="20"/>
                <w:szCs w:val="20"/>
                <w:lang w:val="uk-UA" w:eastAsia="uk-UA"/>
              </w:rPr>
            </w:pPr>
            <w:r>
              <w:rPr>
                <w:sz w:val="20"/>
                <w:szCs w:val="20"/>
                <w:lang w:val="uk-UA" w:eastAsia="uk-UA"/>
              </w:rPr>
              <w:t xml:space="preserve">Для розміщення та експлуатації будівель і споруд автомобільного транспорту та дорожнього господарства                                                                                                                                                              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67E2" w:rsidRPr="008C65A0" w:rsidRDefault="00DC67E2" w:rsidP="002C3EE3">
            <w:pPr>
              <w:suppressAutoHyphens w:val="0"/>
              <w:spacing w:line="240" w:lineRule="auto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67E2" w:rsidRPr="008C65A0" w:rsidRDefault="00DC67E2" w:rsidP="002C3EE3">
            <w:pPr>
              <w:suppressAutoHyphens w:val="0"/>
              <w:spacing w:line="240" w:lineRule="auto"/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>
              <w:rPr>
                <w:b/>
                <w:bCs/>
                <w:sz w:val="20"/>
                <w:szCs w:val="20"/>
                <w:lang w:val="uk-UA" w:eastAsia="uk-UA"/>
              </w:rPr>
              <w:t>1,00</w:t>
            </w:r>
          </w:p>
        </w:tc>
        <w:tc>
          <w:tcPr>
            <w:tcW w:w="15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67E2" w:rsidRPr="00FE3820" w:rsidRDefault="00DC67E2" w:rsidP="002C3EE3">
            <w:pPr>
              <w:suppressAutoHyphens w:val="0"/>
              <w:spacing w:line="240" w:lineRule="auto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67E2" w:rsidRPr="00FE3820" w:rsidRDefault="00DC67E2" w:rsidP="002C3EE3">
            <w:pPr>
              <w:suppressAutoHyphens w:val="0"/>
              <w:spacing w:line="240" w:lineRule="auto"/>
              <w:rPr>
                <w:sz w:val="20"/>
                <w:szCs w:val="20"/>
                <w:lang w:val="uk-UA" w:eastAsia="uk-UA"/>
              </w:rPr>
            </w:pPr>
          </w:p>
        </w:tc>
      </w:tr>
      <w:tr w:rsidR="00DC67E2" w:rsidRPr="00FE3820" w:rsidTr="000C16A0">
        <w:trPr>
          <w:trHeight w:val="257"/>
        </w:trPr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C67E2" w:rsidRDefault="00DC67E2" w:rsidP="002C3EE3">
            <w:pPr>
              <w:suppressAutoHyphens w:val="0"/>
              <w:spacing w:line="240" w:lineRule="auto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83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67E2" w:rsidRPr="008C65A0" w:rsidRDefault="003B4D38" w:rsidP="002C3EE3">
            <w:pPr>
              <w:suppressAutoHyphens w:val="0"/>
              <w:spacing w:line="240" w:lineRule="auto"/>
              <w:rPr>
                <w:sz w:val="20"/>
                <w:szCs w:val="20"/>
                <w:lang w:val="uk-UA" w:eastAsia="uk-UA"/>
              </w:rPr>
            </w:pPr>
            <w:r>
              <w:rPr>
                <w:sz w:val="20"/>
                <w:szCs w:val="20"/>
                <w:lang w:val="uk-UA" w:eastAsia="uk-UA"/>
              </w:rPr>
              <w:t>Для будівництва  та обслуговування будівель органів державної влади та органів місцевого самоврядування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67E2" w:rsidRPr="008C65A0" w:rsidRDefault="00DC67E2" w:rsidP="002C3EE3">
            <w:pPr>
              <w:suppressAutoHyphens w:val="0"/>
              <w:spacing w:line="240" w:lineRule="auto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67E2" w:rsidRPr="008C65A0" w:rsidRDefault="003B4D38" w:rsidP="002060B0">
            <w:pPr>
              <w:suppressAutoHyphens w:val="0"/>
              <w:spacing w:line="240" w:lineRule="auto"/>
              <w:rPr>
                <w:b/>
                <w:bCs/>
                <w:sz w:val="20"/>
                <w:szCs w:val="20"/>
                <w:lang w:val="uk-UA" w:eastAsia="uk-UA"/>
              </w:rPr>
            </w:pPr>
            <w:r>
              <w:rPr>
                <w:b/>
                <w:bCs/>
                <w:sz w:val="20"/>
                <w:szCs w:val="20"/>
                <w:lang w:val="uk-UA" w:eastAsia="uk-UA"/>
              </w:rPr>
              <w:t xml:space="preserve">             0,70</w:t>
            </w:r>
          </w:p>
        </w:tc>
        <w:tc>
          <w:tcPr>
            <w:tcW w:w="15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67E2" w:rsidRPr="00FE3820" w:rsidRDefault="00DC67E2" w:rsidP="002C3EE3">
            <w:pPr>
              <w:suppressAutoHyphens w:val="0"/>
              <w:spacing w:line="240" w:lineRule="auto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67E2" w:rsidRPr="00FE3820" w:rsidRDefault="00DC67E2" w:rsidP="002C3EE3">
            <w:pPr>
              <w:suppressAutoHyphens w:val="0"/>
              <w:spacing w:line="240" w:lineRule="auto"/>
              <w:rPr>
                <w:sz w:val="20"/>
                <w:szCs w:val="20"/>
                <w:lang w:val="uk-UA" w:eastAsia="uk-UA"/>
              </w:rPr>
            </w:pPr>
          </w:p>
        </w:tc>
      </w:tr>
      <w:tr w:rsidR="00DC67E2" w:rsidRPr="00FE3820" w:rsidTr="000C16A0">
        <w:trPr>
          <w:trHeight w:val="257"/>
        </w:trPr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C67E2" w:rsidRDefault="00DC67E2" w:rsidP="002C3EE3">
            <w:pPr>
              <w:suppressAutoHyphens w:val="0"/>
              <w:spacing w:line="240" w:lineRule="auto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83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67E2" w:rsidRPr="005B4C65" w:rsidRDefault="005B4C65" w:rsidP="002C3EE3">
            <w:pPr>
              <w:suppressAutoHyphens w:val="0"/>
              <w:spacing w:line="240" w:lineRule="auto"/>
              <w:rPr>
                <w:sz w:val="20"/>
                <w:szCs w:val="20"/>
                <w:lang w:val="uk-UA" w:eastAsia="uk-UA"/>
              </w:rPr>
            </w:pPr>
            <w:r>
              <w:rPr>
                <w:sz w:val="20"/>
                <w:szCs w:val="20"/>
                <w:lang w:val="uk-UA" w:eastAsia="uk-UA"/>
              </w:rPr>
              <w:t xml:space="preserve"> Для розміщення та експлуатації будівель та споруд об</w:t>
            </w:r>
            <w:r w:rsidRPr="005B4C65">
              <w:rPr>
                <w:sz w:val="20"/>
                <w:szCs w:val="20"/>
                <w:lang w:val="uk-UA" w:eastAsia="uk-UA"/>
              </w:rPr>
              <w:t>’</w:t>
            </w:r>
            <w:r>
              <w:rPr>
                <w:sz w:val="20"/>
                <w:szCs w:val="20"/>
                <w:lang w:val="uk-UA" w:eastAsia="uk-UA"/>
              </w:rPr>
              <w:t>єктів поштового зв</w:t>
            </w:r>
            <w:r w:rsidRPr="005B4C65">
              <w:rPr>
                <w:sz w:val="20"/>
                <w:szCs w:val="20"/>
                <w:lang w:val="uk-UA" w:eastAsia="uk-UA"/>
              </w:rPr>
              <w:t>’</w:t>
            </w:r>
            <w:r>
              <w:rPr>
                <w:sz w:val="20"/>
                <w:szCs w:val="20"/>
                <w:lang w:val="uk-UA" w:eastAsia="uk-UA"/>
              </w:rPr>
              <w:t xml:space="preserve">язку                                                                   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67E2" w:rsidRPr="008C65A0" w:rsidRDefault="00DC67E2" w:rsidP="002C3EE3">
            <w:pPr>
              <w:suppressAutoHyphens w:val="0"/>
              <w:spacing w:line="240" w:lineRule="auto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67E2" w:rsidRPr="008C65A0" w:rsidRDefault="00DC67E2" w:rsidP="002060B0">
            <w:pPr>
              <w:suppressAutoHyphens w:val="0"/>
              <w:spacing w:line="240" w:lineRule="auto"/>
              <w:rPr>
                <w:b/>
                <w:bCs/>
                <w:sz w:val="20"/>
                <w:szCs w:val="20"/>
                <w:lang w:val="uk-UA" w:eastAsia="uk-UA"/>
              </w:rPr>
            </w:pPr>
            <w:r>
              <w:rPr>
                <w:b/>
                <w:bCs/>
                <w:sz w:val="20"/>
                <w:szCs w:val="20"/>
                <w:lang w:val="uk-UA" w:eastAsia="uk-UA"/>
              </w:rPr>
              <w:t xml:space="preserve">            </w:t>
            </w:r>
            <w:r w:rsidR="005B4C65">
              <w:rPr>
                <w:b/>
                <w:bCs/>
                <w:sz w:val="20"/>
                <w:szCs w:val="20"/>
                <w:lang w:val="uk-UA" w:eastAsia="uk-UA"/>
              </w:rPr>
              <w:t xml:space="preserve"> 1,20</w:t>
            </w:r>
          </w:p>
        </w:tc>
        <w:tc>
          <w:tcPr>
            <w:tcW w:w="15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67E2" w:rsidRPr="00FE3820" w:rsidRDefault="00DC67E2" w:rsidP="002C3EE3">
            <w:pPr>
              <w:suppressAutoHyphens w:val="0"/>
              <w:spacing w:line="240" w:lineRule="auto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67E2" w:rsidRPr="00FE3820" w:rsidRDefault="00DC67E2" w:rsidP="002C3EE3">
            <w:pPr>
              <w:suppressAutoHyphens w:val="0"/>
              <w:spacing w:line="240" w:lineRule="auto"/>
              <w:rPr>
                <w:sz w:val="20"/>
                <w:szCs w:val="20"/>
                <w:lang w:val="uk-UA" w:eastAsia="uk-UA"/>
              </w:rPr>
            </w:pPr>
          </w:p>
        </w:tc>
      </w:tr>
      <w:tr w:rsidR="00DC67E2" w:rsidRPr="00FE3820" w:rsidTr="000C16A0">
        <w:trPr>
          <w:trHeight w:val="257"/>
        </w:trPr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C67E2" w:rsidRDefault="00DC67E2" w:rsidP="002C3EE3">
            <w:pPr>
              <w:suppressAutoHyphens w:val="0"/>
              <w:spacing w:line="240" w:lineRule="auto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83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C67E2" w:rsidRPr="008C65A0" w:rsidRDefault="00DC67E2" w:rsidP="002C3EE3">
            <w:pPr>
              <w:suppressAutoHyphens w:val="0"/>
              <w:spacing w:line="240" w:lineRule="auto"/>
              <w:rPr>
                <w:sz w:val="20"/>
                <w:szCs w:val="20"/>
                <w:lang w:val="uk-UA" w:eastAsia="uk-UA"/>
              </w:rPr>
            </w:pPr>
            <w:r>
              <w:rPr>
                <w:sz w:val="20"/>
                <w:szCs w:val="20"/>
                <w:lang w:val="uk-UA" w:eastAsia="uk-UA"/>
              </w:rPr>
              <w:t>Для будівництва та обслуговування будівель торгівлі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67E2" w:rsidRPr="008C65A0" w:rsidRDefault="00DC67E2" w:rsidP="002C3EE3">
            <w:pPr>
              <w:suppressAutoHyphens w:val="0"/>
              <w:spacing w:line="240" w:lineRule="auto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67E2" w:rsidRPr="008C65A0" w:rsidRDefault="00DC67E2" w:rsidP="002C3EE3">
            <w:pPr>
              <w:suppressAutoHyphens w:val="0"/>
              <w:spacing w:line="240" w:lineRule="auto"/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>
              <w:rPr>
                <w:b/>
                <w:bCs/>
                <w:sz w:val="20"/>
                <w:szCs w:val="20"/>
                <w:lang w:val="uk-UA" w:eastAsia="uk-UA"/>
              </w:rPr>
              <w:t>2,50</w:t>
            </w:r>
          </w:p>
        </w:tc>
        <w:tc>
          <w:tcPr>
            <w:tcW w:w="15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67E2" w:rsidRPr="00FE3820" w:rsidRDefault="00DC67E2" w:rsidP="002C3EE3">
            <w:pPr>
              <w:suppressAutoHyphens w:val="0"/>
              <w:spacing w:line="240" w:lineRule="auto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67E2" w:rsidRPr="00FE3820" w:rsidRDefault="00DC67E2" w:rsidP="002C3EE3">
            <w:pPr>
              <w:suppressAutoHyphens w:val="0"/>
              <w:spacing w:line="240" w:lineRule="auto"/>
              <w:rPr>
                <w:sz w:val="20"/>
                <w:szCs w:val="20"/>
                <w:lang w:val="uk-UA" w:eastAsia="uk-UA"/>
              </w:rPr>
            </w:pPr>
          </w:p>
        </w:tc>
      </w:tr>
      <w:tr w:rsidR="00DC67E2" w:rsidRPr="00FE3820" w:rsidTr="000C16A0">
        <w:trPr>
          <w:trHeight w:val="257"/>
        </w:trPr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C67E2" w:rsidRDefault="00DC67E2" w:rsidP="002C3EE3">
            <w:pPr>
              <w:suppressAutoHyphens w:val="0"/>
              <w:spacing w:line="240" w:lineRule="auto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83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C67E2" w:rsidRPr="00995FE7" w:rsidRDefault="00DC67E2" w:rsidP="002C3EE3">
            <w:pPr>
              <w:suppressAutoHyphens w:val="0"/>
              <w:spacing w:line="240" w:lineRule="auto"/>
              <w:rPr>
                <w:sz w:val="20"/>
                <w:szCs w:val="20"/>
                <w:lang w:val="uk-UA" w:eastAsia="uk-UA"/>
              </w:rPr>
            </w:pPr>
            <w:r>
              <w:rPr>
                <w:sz w:val="20"/>
                <w:szCs w:val="20"/>
                <w:lang w:val="uk-UA" w:eastAsia="uk-UA"/>
              </w:rPr>
              <w:t>Для будівництва та обслуговування будівель закладів охорони здоров</w:t>
            </w:r>
            <w:r w:rsidRPr="00995FE7">
              <w:rPr>
                <w:sz w:val="20"/>
                <w:szCs w:val="20"/>
                <w:lang w:eastAsia="uk-UA"/>
              </w:rPr>
              <w:t>’</w:t>
            </w:r>
            <w:r>
              <w:rPr>
                <w:sz w:val="20"/>
                <w:szCs w:val="20"/>
                <w:lang w:val="uk-UA" w:eastAsia="uk-UA"/>
              </w:rPr>
              <w:t>я та соціальної допомоги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67E2" w:rsidRPr="008C65A0" w:rsidRDefault="00DC67E2" w:rsidP="002C3EE3">
            <w:pPr>
              <w:suppressAutoHyphens w:val="0"/>
              <w:spacing w:line="240" w:lineRule="auto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67E2" w:rsidRPr="008C65A0" w:rsidRDefault="00DC67E2" w:rsidP="002C3EE3">
            <w:pPr>
              <w:suppressAutoHyphens w:val="0"/>
              <w:spacing w:line="240" w:lineRule="auto"/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>
              <w:rPr>
                <w:b/>
                <w:bCs/>
                <w:sz w:val="20"/>
                <w:szCs w:val="20"/>
                <w:lang w:val="uk-UA" w:eastAsia="uk-UA"/>
              </w:rPr>
              <w:t>0,70</w:t>
            </w:r>
          </w:p>
        </w:tc>
        <w:tc>
          <w:tcPr>
            <w:tcW w:w="15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67E2" w:rsidRPr="00FE3820" w:rsidRDefault="00DC67E2" w:rsidP="002C3EE3">
            <w:pPr>
              <w:suppressAutoHyphens w:val="0"/>
              <w:spacing w:line="240" w:lineRule="auto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67E2" w:rsidRPr="00FE3820" w:rsidRDefault="00DC67E2" w:rsidP="002C3EE3">
            <w:pPr>
              <w:suppressAutoHyphens w:val="0"/>
              <w:spacing w:line="240" w:lineRule="auto"/>
              <w:rPr>
                <w:sz w:val="20"/>
                <w:szCs w:val="20"/>
                <w:lang w:val="uk-UA" w:eastAsia="uk-UA"/>
              </w:rPr>
            </w:pPr>
          </w:p>
        </w:tc>
      </w:tr>
      <w:tr w:rsidR="005B4C65" w:rsidRPr="00FE3820" w:rsidTr="000C16A0">
        <w:trPr>
          <w:trHeight w:val="257"/>
        </w:trPr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4C65" w:rsidRDefault="005B4C65" w:rsidP="002C3EE3">
            <w:pPr>
              <w:suppressAutoHyphens w:val="0"/>
              <w:spacing w:line="240" w:lineRule="auto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83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B4C65" w:rsidRPr="003B4D38" w:rsidRDefault="005B4C65" w:rsidP="002C3EE3">
            <w:pPr>
              <w:suppressAutoHyphens w:val="0"/>
              <w:spacing w:line="240" w:lineRule="auto"/>
              <w:rPr>
                <w:sz w:val="20"/>
                <w:szCs w:val="20"/>
                <w:lang w:val="uk-UA" w:eastAsia="uk-UA"/>
              </w:rPr>
            </w:pPr>
            <w:r>
              <w:rPr>
                <w:sz w:val="20"/>
                <w:szCs w:val="20"/>
                <w:lang w:val="uk-UA" w:eastAsia="uk-UA"/>
              </w:rPr>
              <w:t xml:space="preserve">Для будівництва та обслуговування </w:t>
            </w:r>
            <w:r w:rsidR="003B4D38">
              <w:rPr>
                <w:sz w:val="20"/>
                <w:szCs w:val="20"/>
                <w:lang w:val="uk-UA" w:eastAsia="uk-UA"/>
              </w:rPr>
              <w:t>закладів культурно-просвітницького обслуговування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C65" w:rsidRPr="008C65A0" w:rsidRDefault="005B4C65" w:rsidP="002C3EE3">
            <w:pPr>
              <w:suppressAutoHyphens w:val="0"/>
              <w:spacing w:line="240" w:lineRule="auto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C65" w:rsidRDefault="000C16A0" w:rsidP="00EE2515">
            <w:pPr>
              <w:suppressAutoHyphens w:val="0"/>
              <w:spacing w:line="240" w:lineRule="auto"/>
              <w:rPr>
                <w:b/>
                <w:bCs/>
                <w:sz w:val="20"/>
                <w:szCs w:val="20"/>
                <w:lang w:val="uk-UA" w:eastAsia="uk-UA"/>
              </w:rPr>
            </w:pPr>
            <w:r>
              <w:rPr>
                <w:b/>
                <w:bCs/>
                <w:sz w:val="20"/>
                <w:szCs w:val="20"/>
                <w:lang w:val="uk-UA" w:eastAsia="uk-UA"/>
              </w:rPr>
              <w:t xml:space="preserve">             0,70</w:t>
            </w:r>
          </w:p>
        </w:tc>
        <w:tc>
          <w:tcPr>
            <w:tcW w:w="15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C65" w:rsidRPr="00FE3820" w:rsidRDefault="005B4C65" w:rsidP="002C3EE3">
            <w:pPr>
              <w:suppressAutoHyphens w:val="0"/>
              <w:spacing w:line="240" w:lineRule="auto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C65" w:rsidRPr="00FE3820" w:rsidRDefault="005B4C65" w:rsidP="002C3EE3">
            <w:pPr>
              <w:suppressAutoHyphens w:val="0"/>
              <w:spacing w:line="240" w:lineRule="auto"/>
              <w:rPr>
                <w:sz w:val="20"/>
                <w:szCs w:val="20"/>
                <w:lang w:val="uk-UA" w:eastAsia="uk-UA"/>
              </w:rPr>
            </w:pPr>
          </w:p>
        </w:tc>
      </w:tr>
      <w:tr w:rsidR="00DC67E2" w:rsidRPr="00FE3820" w:rsidTr="000C16A0">
        <w:trPr>
          <w:trHeight w:val="257"/>
        </w:trPr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C67E2" w:rsidRDefault="00DC67E2" w:rsidP="002C3EE3">
            <w:pPr>
              <w:suppressAutoHyphens w:val="0"/>
              <w:spacing w:line="240" w:lineRule="auto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83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C67E2" w:rsidRPr="008C65A0" w:rsidRDefault="00DC67E2" w:rsidP="002C3EE3">
            <w:pPr>
              <w:suppressAutoHyphens w:val="0"/>
              <w:spacing w:line="240" w:lineRule="auto"/>
              <w:rPr>
                <w:sz w:val="20"/>
                <w:szCs w:val="20"/>
                <w:lang w:val="uk-UA" w:eastAsia="uk-UA"/>
              </w:rPr>
            </w:pPr>
            <w:r>
              <w:rPr>
                <w:sz w:val="20"/>
                <w:szCs w:val="20"/>
                <w:lang w:val="uk-UA" w:eastAsia="uk-UA"/>
              </w:rPr>
              <w:t>Для будівництва та обслуговування будівель громадських та релігійних організацій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67E2" w:rsidRPr="008C65A0" w:rsidRDefault="00DC67E2" w:rsidP="002C3EE3">
            <w:pPr>
              <w:suppressAutoHyphens w:val="0"/>
              <w:spacing w:line="240" w:lineRule="auto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67E2" w:rsidRPr="008C65A0" w:rsidRDefault="00DC67E2" w:rsidP="002C3EE3">
            <w:pPr>
              <w:suppressAutoHyphens w:val="0"/>
              <w:spacing w:line="240" w:lineRule="auto"/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>
              <w:rPr>
                <w:b/>
                <w:bCs/>
                <w:sz w:val="20"/>
                <w:szCs w:val="20"/>
                <w:lang w:val="uk-UA" w:eastAsia="uk-UA"/>
              </w:rPr>
              <w:t>0,70</w:t>
            </w:r>
          </w:p>
        </w:tc>
        <w:tc>
          <w:tcPr>
            <w:tcW w:w="15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67E2" w:rsidRPr="00FE3820" w:rsidRDefault="00DC67E2" w:rsidP="002C3EE3">
            <w:pPr>
              <w:suppressAutoHyphens w:val="0"/>
              <w:spacing w:line="240" w:lineRule="auto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67E2" w:rsidRPr="00FE3820" w:rsidRDefault="00DC67E2" w:rsidP="002C3EE3">
            <w:pPr>
              <w:suppressAutoHyphens w:val="0"/>
              <w:spacing w:line="240" w:lineRule="auto"/>
              <w:rPr>
                <w:sz w:val="20"/>
                <w:szCs w:val="20"/>
                <w:lang w:val="uk-UA" w:eastAsia="uk-UA"/>
              </w:rPr>
            </w:pPr>
          </w:p>
        </w:tc>
      </w:tr>
      <w:tr w:rsidR="00DC67E2" w:rsidRPr="00FE3820" w:rsidTr="000C16A0">
        <w:trPr>
          <w:trHeight w:val="257"/>
        </w:trPr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C67E2" w:rsidRDefault="00DC67E2" w:rsidP="002C3EE3">
            <w:pPr>
              <w:suppressAutoHyphens w:val="0"/>
              <w:spacing w:line="240" w:lineRule="auto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83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C67E2" w:rsidRPr="008C65A0" w:rsidRDefault="00DC67E2" w:rsidP="002C3EE3">
            <w:pPr>
              <w:suppressAutoHyphens w:val="0"/>
              <w:spacing w:line="240" w:lineRule="auto"/>
              <w:rPr>
                <w:sz w:val="20"/>
                <w:szCs w:val="20"/>
                <w:lang w:val="uk-UA" w:eastAsia="uk-UA"/>
              </w:rPr>
            </w:pPr>
            <w:r>
              <w:rPr>
                <w:sz w:val="20"/>
                <w:szCs w:val="20"/>
                <w:lang w:val="uk-UA" w:eastAsia="uk-UA"/>
              </w:rPr>
              <w:t>Для будівництва та обслуговування будівель закладів освіти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67E2" w:rsidRPr="008C65A0" w:rsidRDefault="00DC67E2" w:rsidP="002C3EE3">
            <w:pPr>
              <w:suppressAutoHyphens w:val="0"/>
              <w:spacing w:line="240" w:lineRule="auto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67E2" w:rsidRPr="008C65A0" w:rsidRDefault="00DC67E2" w:rsidP="002C3EE3">
            <w:pPr>
              <w:suppressAutoHyphens w:val="0"/>
              <w:spacing w:line="240" w:lineRule="auto"/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>
              <w:rPr>
                <w:b/>
                <w:bCs/>
                <w:sz w:val="20"/>
                <w:szCs w:val="20"/>
                <w:lang w:val="uk-UA" w:eastAsia="uk-UA"/>
              </w:rPr>
              <w:t>0,70</w:t>
            </w:r>
          </w:p>
        </w:tc>
        <w:tc>
          <w:tcPr>
            <w:tcW w:w="15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67E2" w:rsidRPr="00FE3820" w:rsidRDefault="00DC67E2" w:rsidP="002C3EE3">
            <w:pPr>
              <w:suppressAutoHyphens w:val="0"/>
              <w:spacing w:line="240" w:lineRule="auto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67E2" w:rsidRPr="00FE3820" w:rsidRDefault="00DC67E2" w:rsidP="002C3EE3">
            <w:pPr>
              <w:suppressAutoHyphens w:val="0"/>
              <w:spacing w:line="240" w:lineRule="auto"/>
              <w:rPr>
                <w:sz w:val="20"/>
                <w:szCs w:val="20"/>
                <w:lang w:val="uk-UA" w:eastAsia="uk-UA"/>
              </w:rPr>
            </w:pPr>
          </w:p>
        </w:tc>
      </w:tr>
      <w:tr w:rsidR="00DC67E2" w:rsidRPr="00FE3820" w:rsidTr="000C16A0">
        <w:trPr>
          <w:trHeight w:val="257"/>
        </w:trPr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C67E2" w:rsidRPr="008C65A0" w:rsidRDefault="00DC67E2" w:rsidP="002C3EE3">
            <w:pPr>
              <w:suppressAutoHyphens w:val="0"/>
              <w:spacing w:line="240" w:lineRule="auto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83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C67E2" w:rsidRPr="005255FF" w:rsidRDefault="005255FF" w:rsidP="002C3EE3">
            <w:pPr>
              <w:suppressAutoHyphens w:val="0"/>
              <w:spacing w:line="240" w:lineRule="auto"/>
              <w:rPr>
                <w:sz w:val="20"/>
                <w:szCs w:val="20"/>
                <w:lang w:val="uk-UA" w:eastAsia="uk-UA"/>
              </w:rPr>
            </w:pPr>
            <w:r>
              <w:rPr>
                <w:sz w:val="20"/>
                <w:szCs w:val="20"/>
                <w:lang w:val="uk-UA" w:eastAsia="uk-UA"/>
              </w:rPr>
              <w:t>Для будівництва та обслуговування об</w:t>
            </w:r>
            <w:r w:rsidRPr="005255FF">
              <w:rPr>
                <w:sz w:val="20"/>
                <w:szCs w:val="20"/>
                <w:lang w:eastAsia="uk-UA"/>
              </w:rPr>
              <w:t>’</w:t>
            </w:r>
            <w:r>
              <w:rPr>
                <w:sz w:val="20"/>
                <w:szCs w:val="20"/>
                <w:lang w:val="uk-UA" w:eastAsia="uk-UA"/>
              </w:rPr>
              <w:t>єктів фізичної культури і спорту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67E2" w:rsidRPr="008C65A0" w:rsidRDefault="00DC67E2" w:rsidP="002C3EE3">
            <w:pPr>
              <w:suppressAutoHyphens w:val="0"/>
              <w:spacing w:line="240" w:lineRule="auto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67E2" w:rsidRPr="008C65A0" w:rsidRDefault="005255FF" w:rsidP="002C3EE3">
            <w:pPr>
              <w:suppressAutoHyphens w:val="0"/>
              <w:spacing w:line="240" w:lineRule="auto"/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>
              <w:rPr>
                <w:b/>
                <w:bCs/>
                <w:sz w:val="20"/>
                <w:szCs w:val="20"/>
                <w:lang w:val="uk-UA" w:eastAsia="uk-UA"/>
              </w:rPr>
              <w:t>0,50</w:t>
            </w:r>
          </w:p>
        </w:tc>
        <w:tc>
          <w:tcPr>
            <w:tcW w:w="15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67E2" w:rsidRPr="00FE3820" w:rsidRDefault="00DC67E2" w:rsidP="002C3EE3">
            <w:pPr>
              <w:suppressAutoHyphens w:val="0"/>
              <w:spacing w:line="240" w:lineRule="auto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67E2" w:rsidRPr="00FE3820" w:rsidRDefault="00DC67E2" w:rsidP="002C3EE3">
            <w:pPr>
              <w:suppressAutoHyphens w:val="0"/>
              <w:spacing w:line="240" w:lineRule="auto"/>
              <w:rPr>
                <w:sz w:val="20"/>
                <w:szCs w:val="20"/>
                <w:lang w:val="uk-UA" w:eastAsia="uk-UA"/>
              </w:rPr>
            </w:pPr>
          </w:p>
        </w:tc>
      </w:tr>
      <w:tr w:rsidR="00DC67E2" w:rsidRPr="00FE3820" w:rsidTr="000C16A0">
        <w:trPr>
          <w:trHeight w:val="257"/>
        </w:trPr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C67E2" w:rsidRPr="008C65A0" w:rsidRDefault="00DC67E2" w:rsidP="002C3EE3">
            <w:pPr>
              <w:suppressAutoHyphens w:val="0"/>
              <w:spacing w:line="240" w:lineRule="auto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83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C67E2" w:rsidRPr="008C65A0" w:rsidRDefault="00DC67E2" w:rsidP="002C3EE3">
            <w:pPr>
              <w:suppressAutoHyphens w:val="0"/>
              <w:spacing w:line="240" w:lineRule="auto"/>
              <w:rPr>
                <w:sz w:val="20"/>
                <w:szCs w:val="20"/>
                <w:lang w:val="uk-UA" w:eastAsia="uk-UA"/>
              </w:rPr>
            </w:pPr>
            <w:r w:rsidRPr="008C65A0">
              <w:rPr>
                <w:sz w:val="20"/>
                <w:szCs w:val="20"/>
                <w:lang w:val="uk-UA" w:eastAsia="uk-UA"/>
              </w:rPr>
              <w:t>Для розміщення, будівництва, експлуатації та обслуговування будівель і споруд об'єктів передачі електричної та теплової енергії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67E2" w:rsidRPr="008C65A0" w:rsidRDefault="00DC67E2" w:rsidP="002C3EE3">
            <w:pPr>
              <w:suppressAutoHyphens w:val="0"/>
              <w:spacing w:line="240" w:lineRule="auto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67E2" w:rsidRPr="008C65A0" w:rsidRDefault="00DC67E2" w:rsidP="002C3EE3">
            <w:pPr>
              <w:suppressAutoHyphens w:val="0"/>
              <w:spacing w:line="240" w:lineRule="auto"/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8C65A0">
              <w:rPr>
                <w:b/>
                <w:bCs/>
                <w:sz w:val="20"/>
                <w:szCs w:val="20"/>
                <w:lang w:val="uk-UA" w:eastAsia="uk-UA"/>
              </w:rPr>
              <w:t>0,65</w:t>
            </w:r>
          </w:p>
        </w:tc>
        <w:tc>
          <w:tcPr>
            <w:tcW w:w="15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67E2" w:rsidRPr="00FE3820" w:rsidRDefault="00DC67E2" w:rsidP="002C3EE3">
            <w:pPr>
              <w:suppressAutoHyphens w:val="0"/>
              <w:spacing w:line="240" w:lineRule="auto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67E2" w:rsidRPr="00FE3820" w:rsidRDefault="00DC67E2" w:rsidP="002C3EE3">
            <w:pPr>
              <w:suppressAutoHyphens w:val="0"/>
              <w:spacing w:line="240" w:lineRule="auto"/>
              <w:rPr>
                <w:sz w:val="20"/>
                <w:szCs w:val="20"/>
                <w:lang w:val="uk-UA" w:eastAsia="uk-UA"/>
              </w:rPr>
            </w:pPr>
          </w:p>
        </w:tc>
      </w:tr>
      <w:tr w:rsidR="00DC67E2" w:rsidRPr="00FE3820" w:rsidTr="000C16A0">
        <w:trPr>
          <w:trHeight w:val="257"/>
        </w:trPr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C67E2" w:rsidRPr="008C65A0" w:rsidRDefault="00DC67E2" w:rsidP="002C3EE3">
            <w:pPr>
              <w:suppressAutoHyphens w:val="0"/>
              <w:spacing w:line="240" w:lineRule="auto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67E2" w:rsidRPr="008C65A0" w:rsidRDefault="00DC67E2" w:rsidP="002C3EE3">
            <w:pPr>
              <w:suppressAutoHyphens w:val="0"/>
              <w:spacing w:line="240" w:lineRule="auto"/>
              <w:rPr>
                <w:sz w:val="20"/>
                <w:szCs w:val="20"/>
                <w:lang w:val="uk-UA" w:eastAsia="uk-UA"/>
              </w:rPr>
            </w:pPr>
            <w:r w:rsidRPr="008C65A0">
              <w:rPr>
                <w:sz w:val="20"/>
                <w:szCs w:val="20"/>
                <w:lang w:val="uk-UA" w:eastAsia="uk-UA"/>
              </w:rPr>
              <w:t>Землі запасу</w:t>
            </w:r>
          </w:p>
        </w:tc>
        <w:tc>
          <w:tcPr>
            <w:tcW w:w="18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67E2" w:rsidRPr="008C65A0" w:rsidRDefault="00DC67E2" w:rsidP="002C3EE3">
            <w:pPr>
              <w:suppressAutoHyphens w:val="0"/>
              <w:spacing w:line="240" w:lineRule="auto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2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67E2" w:rsidRPr="008C65A0" w:rsidRDefault="00DC67E2" w:rsidP="002C3EE3">
            <w:pPr>
              <w:suppressAutoHyphens w:val="0"/>
              <w:spacing w:line="240" w:lineRule="auto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67E2" w:rsidRPr="008C65A0" w:rsidRDefault="00DC67E2" w:rsidP="002C3EE3">
            <w:pPr>
              <w:suppressAutoHyphens w:val="0"/>
              <w:spacing w:line="240" w:lineRule="auto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3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67E2" w:rsidRPr="008C65A0" w:rsidRDefault="00DC67E2" w:rsidP="002C3EE3">
            <w:pPr>
              <w:suppressAutoHyphens w:val="0"/>
              <w:spacing w:line="240" w:lineRule="auto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67E2" w:rsidRPr="008C65A0" w:rsidRDefault="00DC67E2" w:rsidP="002C3EE3">
            <w:pPr>
              <w:suppressAutoHyphens w:val="0"/>
              <w:spacing w:line="240" w:lineRule="auto"/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8C65A0">
              <w:rPr>
                <w:b/>
                <w:bCs/>
                <w:sz w:val="20"/>
                <w:szCs w:val="20"/>
                <w:lang w:val="uk-UA" w:eastAsia="uk-UA"/>
              </w:rPr>
              <w:t>0,10</w:t>
            </w:r>
          </w:p>
        </w:tc>
        <w:tc>
          <w:tcPr>
            <w:tcW w:w="15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67E2" w:rsidRPr="00FE3820" w:rsidRDefault="00DC67E2" w:rsidP="002C3EE3">
            <w:pPr>
              <w:suppressAutoHyphens w:val="0"/>
              <w:spacing w:line="240" w:lineRule="auto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67E2" w:rsidRPr="00FE3820" w:rsidRDefault="00DC67E2" w:rsidP="002C3EE3">
            <w:pPr>
              <w:suppressAutoHyphens w:val="0"/>
              <w:spacing w:line="240" w:lineRule="auto"/>
              <w:rPr>
                <w:sz w:val="20"/>
                <w:szCs w:val="20"/>
                <w:lang w:val="uk-UA" w:eastAsia="uk-UA"/>
              </w:rPr>
            </w:pPr>
          </w:p>
        </w:tc>
      </w:tr>
      <w:tr w:rsidR="00296E97" w:rsidRPr="00FE3820" w:rsidTr="003060C5">
        <w:trPr>
          <w:trHeight w:val="206"/>
        </w:trPr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6E97" w:rsidRDefault="00296E97" w:rsidP="00296E97">
            <w:pPr>
              <w:suppressAutoHyphens w:val="0"/>
              <w:spacing w:line="240" w:lineRule="auto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32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6E97" w:rsidRPr="008C65A0" w:rsidRDefault="00296E97" w:rsidP="00296E97">
            <w:pPr>
              <w:suppressAutoHyphens w:val="0"/>
              <w:spacing w:line="240" w:lineRule="auto"/>
              <w:rPr>
                <w:sz w:val="20"/>
                <w:szCs w:val="20"/>
                <w:lang w:val="uk-UA" w:eastAsia="uk-UA"/>
              </w:rPr>
            </w:pPr>
            <w:r>
              <w:rPr>
                <w:sz w:val="20"/>
                <w:szCs w:val="20"/>
                <w:lang w:val="uk-UA" w:eastAsia="uk-UA"/>
              </w:rPr>
              <w:t>Землі загального користування</w:t>
            </w:r>
          </w:p>
        </w:tc>
        <w:tc>
          <w:tcPr>
            <w:tcW w:w="27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6E97" w:rsidRPr="00FE3820" w:rsidRDefault="00296E97" w:rsidP="00296E97">
            <w:pPr>
              <w:suppressAutoHyphens w:val="0"/>
              <w:spacing w:line="240" w:lineRule="auto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6E97" w:rsidRPr="00FE3820" w:rsidRDefault="00296E97" w:rsidP="00296E97">
            <w:pPr>
              <w:suppressAutoHyphens w:val="0"/>
              <w:spacing w:line="240" w:lineRule="auto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3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6E97" w:rsidRPr="00FE3820" w:rsidRDefault="00296E97" w:rsidP="00296E97">
            <w:pPr>
              <w:suppressAutoHyphens w:val="0"/>
              <w:spacing w:line="240" w:lineRule="auto"/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6E97" w:rsidRPr="004E0F30" w:rsidRDefault="00296E97" w:rsidP="00296E97">
            <w:pPr>
              <w:suppressAutoHyphens w:val="0"/>
              <w:spacing w:line="240" w:lineRule="auto"/>
              <w:rPr>
                <w:b/>
                <w:sz w:val="20"/>
                <w:szCs w:val="20"/>
                <w:lang w:val="uk-UA" w:eastAsia="uk-UA"/>
              </w:rPr>
            </w:pPr>
            <w:r>
              <w:rPr>
                <w:b/>
                <w:sz w:val="20"/>
                <w:szCs w:val="20"/>
                <w:lang w:val="uk-UA" w:eastAsia="uk-UA"/>
              </w:rPr>
              <w:t xml:space="preserve">             0,50</w:t>
            </w:r>
          </w:p>
        </w:tc>
        <w:tc>
          <w:tcPr>
            <w:tcW w:w="15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6E97" w:rsidRPr="00FE3820" w:rsidRDefault="00296E97" w:rsidP="00296E97">
            <w:pPr>
              <w:suppressAutoHyphens w:val="0"/>
              <w:spacing w:line="240" w:lineRule="auto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6E97" w:rsidRPr="00FE3820" w:rsidRDefault="00296E97" w:rsidP="00296E97">
            <w:pPr>
              <w:suppressAutoHyphens w:val="0"/>
              <w:spacing w:line="240" w:lineRule="auto"/>
              <w:rPr>
                <w:sz w:val="20"/>
                <w:szCs w:val="20"/>
                <w:lang w:val="uk-UA" w:eastAsia="uk-UA"/>
              </w:rPr>
            </w:pPr>
          </w:p>
        </w:tc>
      </w:tr>
      <w:tr w:rsidR="00296E97" w:rsidRPr="00FE3820" w:rsidTr="00451ECA">
        <w:trPr>
          <w:gridAfter w:val="3"/>
          <w:wAfter w:w="1065" w:type="dxa"/>
          <w:trHeight w:val="2847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E97" w:rsidRPr="00FE3820" w:rsidRDefault="00296E97" w:rsidP="00296E97">
            <w:pPr>
              <w:suppressAutoHyphens w:val="0"/>
              <w:spacing w:line="240" w:lineRule="auto"/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FE3820">
              <w:rPr>
                <w:b/>
                <w:bCs/>
                <w:sz w:val="20"/>
                <w:szCs w:val="20"/>
                <w:lang w:val="uk-UA" w:eastAsia="uk-UA"/>
              </w:rPr>
              <w:t>Номер економіко планувальної зони</w:t>
            </w:r>
          </w:p>
        </w:tc>
        <w:tc>
          <w:tcPr>
            <w:tcW w:w="1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97" w:rsidRPr="003B4D38" w:rsidRDefault="00296E97" w:rsidP="00296E97">
            <w:pPr>
              <w:suppressAutoHyphens w:val="0"/>
              <w:spacing w:line="240" w:lineRule="auto"/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</w:p>
          <w:p w:rsidR="00296E97" w:rsidRPr="003B4D38" w:rsidRDefault="00296E97" w:rsidP="00296E97">
            <w:pPr>
              <w:jc w:val="center"/>
              <w:rPr>
                <w:sz w:val="20"/>
                <w:szCs w:val="20"/>
                <w:lang w:val="uk-UA" w:eastAsia="uk-UA"/>
              </w:rPr>
            </w:pPr>
          </w:p>
          <w:p w:rsidR="00296E97" w:rsidRPr="003B4D38" w:rsidRDefault="00296E97" w:rsidP="00296E97">
            <w:pPr>
              <w:jc w:val="center"/>
              <w:rPr>
                <w:sz w:val="20"/>
                <w:szCs w:val="20"/>
                <w:lang w:val="uk-UA" w:eastAsia="uk-UA"/>
              </w:rPr>
            </w:pPr>
          </w:p>
          <w:p w:rsidR="00296E97" w:rsidRPr="003B4D38" w:rsidRDefault="00296E97" w:rsidP="00296E97">
            <w:pPr>
              <w:jc w:val="center"/>
              <w:rPr>
                <w:sz w:val="20"/>
                <w:szCs w:val="20"/>
                <w:lang w:val="uk-UA" w:eastAsia="uk-UA"/>
              </w:rPr>
            </w:pPr>
          </w:p>
          <w:p w:rsidR="00296E97" w:rsidRPr="00027D4C" w:rsidRDefault="008B5FE3" w:rsidP="003B4D38">
            <w:pPr>
              <w:rPr>
                <w:b/>
                <w:sz w:val="20"/>
                <w:szCs w:val="20"/>
                <w:lang w:val="uk-UA" w:eastAsia="uk-UA"/>
              </w:rPr>
            </w:pPr>
            <w:r>
              <w:rPr>
                <w:b/>
                <w:sz w:val="20"/>
                <w:szCs w:val="20"/>
                <w:lang w:val="uk-UA" w:eastAsia="uk-UA"/>
              </w:rPr>
              <w:t>Для розміщення</w:t>
            </w:r>
            <w:r w:rsidR="00027D4C">
              <w:rPr>
                <w:b/>
                <w:sz w:val="20"/>
                <w:szCs w:val="20"/>
                <w:lang w:val="uk-UA" w:eastAsia="uk-UA"/>
              </w:rPr>
              <w:t xml:space="preserve"> та експлуатації будівель та споруд об</w:t>
            </w:r>
            <w:r w:rsidR="00027D4C" w:rsidRPr="008B5FE3">
              <w:rPr>
                <w:b/>
                <w:sz w:val="20"/>
                <w:szCs w:val="20"/>
                <w:lang w:val="uk-UA" w:eastAsia="uk-UA"/>
              </w:rPr>
              <w:t>’</w:t>
            </w:r>
            <w:r w:rsidR="00027D4C">
              <w:rPr>
                <w:b/>
                <w:sz w:val="20"/>
                <w:szCs w:val="20"/>
                <w:lang w:val="uk-UA" w:eastAsia="uk-UA"/>
              </w:rPr>
              <w:t>єктів поштового зв</w:t>
            </w:r>
            <w:r w:rsidR="00027D4C" w:rsidRPr="008B5FE3">
              <w:rPr>
                <w:b/>
                <w:sz w:val="20"/>
                <w:szCs w:val="20"/>
                <w:lang w:val="uk-UA" w:eastAsia="uk-UA"/>
              </w:rPr>
              <w:t>’</w:t>
            </w:r>
            <w:r w:rsidR="00027D4C">
              <w:rPr>
                <w:b/>
                <w:sz w:val="20"/>
                <w:szCs w:val="20"/>
                <w:lang w:val="uk-UA" w:eastAsia="uk-UA"/>
              </w:rPr>
              <w:t>язку.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E97" w:rsidRPr="00995FE7" w:rsidRDefault="00296E97" w:rsidP="00296E97">
            <w:pPr>
              <w:suppressAutoHyphens w:val="0"/>
              <w:spacing w:line="240" w:lineRule="auto"/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FE3820">
              <w:rPr>
                <w:b/>
                <w:bCs/>
                <w:sz w:val="20"/>
                <w:szCs w:val="20"/>
                <w:lang w:val="uk-UA" w:eastAsia="uk-UA"/>
              </w:rPr>
              <w:t xml:space="preserve">Для будівництва та обслуговування будівель торгівлі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E97" w:rsidRDefault="00296E97" w:rsidP="00296E97">
            <w:pPr>
              <w:suppressAutoHyphens w:val="0"/>
              <w:spacing w:line="240" w:lineRule="auto"/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FE3820">
              <w:rPr>
                <w:b/>
                <w:bCs/>
                <w:sz w:val="20"/>
                <w:szCs w:val="20"/>
                <w:lang w:val="uk-UA" w:eastAsia="uk-UA"/>
              </w:rPr>
              <w:t>Для будівництва і обслуговування житлового будинку, господарських будівель і споруд (приса</w:t>
            </w:r>
            <w:r>
              <w:rPr>
                <w:b/>
                <w:bCs/>
                <w:sz w:val="20"/>
                <w:szCs w:val="20"/>
                <w:lang w:val="uk-UA" w:eastAsia="uk-UA"/>
              </w:rPr>
              <w:t>дибна ділянка). Для розміщення та експлуатації будівель і споруд автомобільного та дорожнього господарства.</w:t>
            </w:r>
          </w:p>
          <w:p w:rsidR="00296E97" w:rsidRPr="004C4437" w:rsidRDefault="00296E97" w:rsidP="00296E97">
            <w:pPr>
              <w:jc w:val="center"/>
              <w:rPr>
                <w:b/>
                <w:sz w:val="20"/>
                <w:szCs w:val="20"/>
                <w:lang w:val="uk-UA" w:eastAsia="uk-UA"/>
              </w:rPr>
            </w:pPr>
          </w:p>
        </w:tc>
        <w:tc>
          <w:tcPr>
            <w:tcW w:w="4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E97" w:rsidRPr="00027D4C" w:rsidRDefault="00296E97" w:rsidP="00296E97">
            <w:pPr>
              <w:suppressAutoHyphens w:val="0"/>
              <w:spacing w:line="240" w:lineRule="auto"/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8C65A0">
              <w:rPr>
                <w:b/>
                <w:bCs/>
                <w:sz w:val="20"/>
                <w:szCs w:val="20"/>
                <w:lang w:val="uk-UA" w:eastAsia="uk-UA"/>
              </w:rPr>
              <w:t>Для буд-ва та обслугов. будівель закладів культурно-просвітницького обслуговування</w:t>
            </w:r>
            <w:r>
              <w:rPr>
                <w:b/>
                <w:bCs/>
                <w:sz w:val="20"/>
                <w:szCs w:val="20"/>
                <w:lang w:val="uk-UA" w:eastAsia="uk-UA"/>
              </w:rPr>
              <w:t xml:space="preserve"> Для буд-ва та обслугов. будівель закладів освіти. Для буд-ва та обслугов. закладів охорони здоров</w:t>
            </w:r>
            <w:r w:rsidRPr="00326EE6">
              <w:rPr>
                <w:b/>
                <w:bCs/>
                <w:sz w:val="20"/>
                <w:szCs w:val="20"/>
                <w:lang w:eastAsia="uk-UA"/>
              </w:rPr>
              <w:t>’</w:t>
            </w:r>
            <w:r>
              <w:rPr>
                <w:b/>
                <w:bCs/>
                <w:sz w:val="20"/>
                <w:szCs w:val="20"/>
                <w:lang w:val="uk-UA" w:eastAsia="uk-UA"/>
              </w:rPr>
              <w:t>я та соціальної допомоги. Для будівництва та обслуговування будівель громадських та релігійних організацій.</w:t>
            </w:r>
            <w:r w:rsidR="003B4D38">
              <w:rPr>
                <w:b/>
                <w:bCs/>
                <w:sz w:val="20"/>
                <w:szCs w:val="20"/>
                <w:lang w:val="uk-UA" w:eastAsia="uk-UA"/>
              </w:rPr>
              <w:t xml:space="preserve"> </w:t>
            </w:r>
            <w:r w:rsidR="005B4C65">
              <w:rPr>
                <w:b/>
                <w:bCs/>
                <w:sz w:val="20"/>
                <w:szCs w:val="20"/>
                <w:lang w:val="uk-UA" w:eastAsia="uk-UA"/>
              </w:rPr>
              <w:t>Для будівництва та обслуговування будівель органів державної влади та органів місцевого самоврядування.</w:t>
            </w:r>
            <w:r w:rsidR="00E36744">
              <w:rPr>
                <w:b/>
                <w:bCs/>
                <w:sz w:val="20"/>
                <w:szCs w:val="20"/>
                <w:lang w:val="uk-UA" w:eastAsia="uk-U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E97" w:rsidRPr="00FE3820" w:rsidRDefault="00296E97" w:rsidP="00296E97">
            <w:pPr>
              <w:suppressAutoHyphens w:val="0"/>
              <w:spacing w:line="240" w:lineRule="auto"/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FE3820">
              <w:rPr>
                <w:b/>
                <w:bCs/>
                <w:sz w:val="20"/>
                <w:szCs w:val="20"/>
                <w:lang w:val="uk-UA" w:eastAsia="uk-UA"/>
              </w:rPr>
              <w:t>Для розміщення, будівництва, експлуатації та обслуговування будівель і споруд об'єктів передачі електричної та теплової енергії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E97" w:rsidRPr="005255FF" w:rsidRDefault="00296E97" w:rsidP="00296E97">
            <w:pPr>
              <w:suppressAutoHyphens w:val="0"/>
              <w:spacing w:line="240" w:lineRule="auto"/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FE3820">
              <w:rPr>
                <w:b/>
                <w:bCs/>
                <w:sz w:val="20"/>
                <w:szCs w:val="20"/>
                <w:lang w:val="uk-UA" w:eastAsia="uk-UA"/>
              </w:rPr>
              <w:t xml:space="preserve">Землі загального </w:t>
            </w:r>
            <w:r w:rsidR="005255FF">
              <w:rPr>
                <w:b/>
                <w:bCs/>
                <w:sz w:val="20"/>
                <w:szCs w:val="20"/>
                <w:lang w:val="uk-UA" w:eastAsia="uk-UA"/>
              </w:rPr>
              <w:t>користувачко. Для будівництва та обслуговування об</w:t>
            </w:r>
            <w:r w:rsidR="005255FF" w:rsidRPr="005255FF">
              <w:rPr>
                <w:b/>
                <w:bCs/>
                <w:sz w:val="20"/>
                <w:szCs w:val="20"/>
                <w:lang w:eastAsia="uk-UA"/>
              </w:rPr>
              <w:t>’</w:t>
            </w:r>
            <w:r w:rsidR="005255FF">
              <w:rPr>
                <w:b/>
                <w:bCs/>
                <w:sz w:val="20"/>
                <w:szCs w:val="20"/>
                <w:lang w:val="uk-UA" w:eastAsia="uk-UA"/>
              </w:rPr>
              <w:t>єктів фізичної культури і спорту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E97" w:rsidRPr="00FE3820" w:rsidRDefault="00296E97" w:rsidP="00296E97">
            <w:pPr>
              <w:suppressAutoHyphens w:val="0"/>
              <w:spacing w:line="240" w:lineRule="auto"/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FE3820">
              <w:rPr>
                <w:b/>
                <w:bCs/>
                <w:sz w:val="20"/>
                <w:szCs w:val="20"/>
                <w:lang w:val="uk-UA" w:eastAsia="uk-UA"/>
              </w:rPr>
              <w:t>Землі запасу</w:t>
            </w:r>
          </w:p>
        </w:tc>
      </w:tr>
      <w:tr w:rsidR="00296E97" w:rsidRPr="00FE3820" w:rsidTr="000C16A0">
        <w:trPr>
          <w:gridAfter w:val="3"/>
          <w:wAfter w:w="1065" w:type="dxa"/>
          <w:trHeight w:val="257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6E97" w:rsidRPr="00FE3820" w:rsidRDefault="00296E97" w:rsidP="00296E97">
            <w:pPr>
              <w:suppressAutoHyphens w:val="0"/>
              <w:spacing w:line="240" w:lineRule="auto"/>
              <w:rPr>
                <w:sz w:val="20"/>
                <w:szCs w:val="20"/>
                <w:lang w:val="uk-UA" w:eastAsia="uk-UA"/>
              </w:rPr>
            </w:pPr>
            <w:r w:rsidRPr="00FE3820">
              <w:rPr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9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6E97" w:rsidRPr="00FE3820" w:rsidRDefault="00296E97" w:rsidP="00296E97">
            <w:pPr>
              <w:suppressAutoHyphens w:val="0"/>
              <w:spacing w:line="240" w:lineRule="auto"/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>
              <w:rPr>
                <w:b/>
                <w:bCs/>
                <w:sz w:val="20"/>
                <w:szCs w:val="20"/>
                <w:lang w:val="uk-UA" w:eastAsia="uk-UA"/>
              </w:rPr>
              <w:t>КФ=1,20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6E97" w:rsidRPr="00FE3820" w:rsidRDefault="00296E97" w:rsidP="00296E97">
            <w:pPr>
              <w:suppressAutoHyphens w:val="0"/>
              <w:spacing w:line="240" w:lineRule="auto"/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FE3820">
              <w:rPr>
                <w:b/>
                <w:bCs/>
                <w:sz w:val="20"/>
                <w:szCs w:val="20"/>
                <w:lang w:val="uk-UA" w:eastAsia="uk-UA"/>
              </w:rPr>
              <w:t>Кф=2,50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6E97" w:rsidRPr="00FE3820" w:rsidRDefault="00296E97" w:rsidP="00296E97">
            <w:pPr>
              <w:suppressAutoHyphens w:val="0"/>
              <w:spacing w:line="240" w:lineRule="auto"/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FE3820">
              <w:rPr>
                <w:b/>
                <w:bCs/>
                <w:sz w:val="20"/>
                <w:szCs w:val="20"/>
                <w:lang w:val="uk-UA" w:eastAsia="uk-UA"/>
              </w:rPr>
              <w:t>Кф=1,00</w:t>
            </w:r>
          </w:p>
        </w:tc>
        <w:tc>
          <w:tcPr>
            <w:tcW w:w="40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6E97" w:rsidRPr="00FE3820" w:rsidRDefault="00296E97" w:rsidP="00296E97">
            <w:pPr>
              <w:suppressAutoHyphens w:val="0"/>
              <w:spacing w:line="240" w:lineRule="auto"/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FE3820">
              <w:rPr>
                <w:b/>
                <w:bCs/>
                <w:sz w:val="20"/>
                <w:szCs w:val="20"/>
                <w:lang w:val="uk-UA" w:eastAsia="uk-UA"/>
              </w:rPr>
              <w:t>Кф=0,70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6E97" w:rsidRPr="00FE3820" w:rsidRDefault="00296E97" w:rsidP="00296E97">
            <w:pPr>
              <w:suppressAutoHyphens w:val="0"/>
              <w:spacing w:line="240" w:lineRule="auto"/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FE3820">
              <w:rPr>
                <w:b/>
                <w:bCs/>
                <w:sz w:val="20"/>
                <w:szCs w:val="20"/>
                <w:lang w:val="uk-UA" w:eastAsia="uk-UA"/>
              </w:rPr>
              <w:t>Кф=0,65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6E97" w:rsidRPr="00FE3820" w:rsidRDefault="00296E97" w:rsidP="00296E97">
            <w:pPr>
              <w:suppressAutoHyphens w:val="0"/>
              <w:spacing w:line="240" w:lineRule="auto"/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FE3820">
              <w:rPr>
                <w:b/>
                <w:bCs/>
                <w:sz w:val="20"/>
                <w:szCs w:val="20"/>
                <w:lang w:val="uk-UA" w:eastAsia="uk-UA"/>
              </w:rPr>
              <w:t>Кф=0,50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6E97" w:rsidRPr="00FE3820" w:rsidRDefault="00296E97" w:rsidP="00296E97">
            <w:pPr>
              <w:suppressAutoHyphens w:val="0"/>
              <w:spacing w:line="240" w:lineRule="auto"/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FE3820">
              <w:rPr>
                <w:b/>
                <w:bCs/>
                <w:sz w:val="20"/>
                <w:szCs w:val="20"/>
                <w:lang w:val="uk-UA" w:eastAsia="uk-UA"/>
              </w:rPr>
              <w:t>Кф=0,10</w:t>
            </w:r>
          </w:p>
        </w:tc>
      </w:tr>
      <w:tr w:rsidR="00296E97" w:rsidRPr="00FE3820" w:rsidTr="00451ECA">
        <w:trPr>
          <w:gridAfter w:val="3"/>
          <w:wAfter w:w="1065" w:type="dxa"/>
          <w:trHeight w:val="257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E97" w:rsidRPr="008C65A0" w:rsidRDefault="00296E97" w:rsidP="00296E97">
            <w:pPr>
              <w:jc w:val="center"/>
              <w:rPr>
                <w:b/>
                <w:bCs/>
                <w:sz w:val="20"/>
                <w:szCs w:val="20"/>
              </w:rPr>
            </w:pPr>
            <w:r w:rsidRPr="008C65A0">
              <w:rPr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19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6E97" w:rsidRDefault="00296E97" w:rsidP="00296E9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</w:t>
            </w:r>
            <w:r w:rsidR="003060C5">
              <w:rPr>
                <w:sz w:val="20"/>
                <w:szCs w:val="20"/>
                <w:lang w:val="uk-UA"/>
              </w:rPr>
              <w:t xml:space="preserve">         </w:t>
            </w:r>
            <w:r w:rsidR="00393434">
              <w:rPr>
                <w:sz w:val="20"/>
                <w:szCs w:val="20"/>
                <w:lang w:val="uk-UA"/>
              </w:rPr>
              <w:t xml:space="preserve">  </w:t>
            </w:r>
            <w:r w:rsidR="00451ECA">
              <w:rPr>
                <w:sz w:val="20"/>
                <w:szCs w:val="20"/>
                <w:lang w:val="uk-UA"/>
              </w:rPr>
              <w:t>87,55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E97" w:rsidRPr="005255FF" w:rsidRDefault="003B4D38" w:rsidP="00296E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 xml:space="preserve">   </w:t>
            </w:r>
            <w:r w:rsidR="00296E97">
              <w:rPr>
                <w:sz w:val="20"/>
                <w:szCs w:val="20"/>
                <w:lang w:val="uk-UA"/>
              </w:rPr>
              <w:t xml:space="preserve">    </w:t>
            </w:r>
            <w:r w:rsidR="00451ECA">
              <w:rPr>
                <w:sz w:val="20"/>
                <w:szCs w:val="20"/>
                <w:lang w:val="uk-UA"/>
              </w:rPr>
              <w:t>182,40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E97" w:rsidRPr="00744837" w:rsidRDefault="00451ECA" w:rsidP="00296E9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72.96</w:t>
            </w:r>
          </w:p>
        </w:tc>
        <w:tc>
          <w:tcPr>
            <w:tcW w:w="40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E97" w:rsidRPr="00744837" w:rsidRDefault="00451ECA" w:rsidP="00296E9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51,07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E97" w:rsidRPr="00744837" w:rsidRDefault="00451ECA" w:rsidP="00296E9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47,42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E97" w:rsidRPr="00DC67E2" w:rsidRDefault="00451ECA" w:rsidP="00296E9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>36,48</w:t>
            </w:r>
            <w:r w:rsidR="00296E97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E97" w:rsidRPr="00744837" w:rsidRDefault="003060C5" w:rsidP="00296E9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</w:t>
            </w:r>
            <w:r w:rsidR="0019702C">
              <w:rPr>
                <w:sz w:val="20"/>
                <w:szCs w:val="20"/>
                <w:lang w:val="uk-UA"/>
              </w:rPr>
              <w:t xml:space="preserve">     </w:t>
            </w:r>
            <w:r w:rsidR="00451ECA">
              <w:rPr>
                <w:sz w:val="20"/>
                <w:szCs w:val="20"/>
                <w:lang w:val="uk-UA"/>
              </w:rPr>
              <w:t>7,30</w:t>
            </w:r>
          </w:p>
        </w:tc>
      </w:tr>
      <w:tr w:rsidR="00296E97" w:rsidRPr="00FE3820" w:rsidTr="00451ECA">
        <w:trPr>
          <w:gridAfter w:val="3"/>
          <w:wAfter w:w="1065" w:type="dxa"/>
          <w:trHeight w:val="257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E97" w:rsidRPr="00DC67E2" w:rsidRDefault="00296E97" w:rsidP="00296E97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II</w:t>
            </w:r>
          </w:p>
        </w:tc>
        <w:tc>
          <w:tcPr>
            <w:tcW w:w="19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6E97" w:rsidRDefault="00296E97" w:rsidP="00296E9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</w:t>
            </w:r>
            <w:r w:rsidR="003060C5">
              <w:rPr>
                <w:sz w:val="20"/>
                <w:szCs w:val="20"/>
                <w:lang w:val="uk-UA"/>
              </w:rPr>
              <w:t xml:space="preserve">        </w:t>
            </w:r>
            <w:r w:rsidR="00393434">
              <w:rPr>
                <w:sz w:val="20"/>
                <w:szCs w:val="20"/>
                <w:lang w:val="uk-UA"/>
              </w:rPr>
              <w:t xml:space="preserve">   </w:t>
            </w:r>
            <w:r w:rsidR="00451ECA">
              <w:rPr>
                <w:sz w:val="20"/>
                <w:szCs w:val="20"/>
                <w:lang w:val="uk-UA"/>
              </w:rPr>
              <w:t>78,38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E97" w:rsidRDefault="00955659" w:rsidP="00296E9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</w:t>
            </w:r>
            <w:r w:rsidR="0019702C">
              <w:rPr>
                <w:sz w:val="20"/>
                <w:szCs w:val="20"/>
                <w:lang w:val="uk-UA"/>
              </w:rPr>
              <w:t xml:space="preserve">    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="00451ECA">
              <w:rPr>
                <w:sz w:val="20"/>
                <w:szCs w:val="20"/>
                <w:lang w:val="uk-UA"/>
              </w:rPr>
              <w:t>163,30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E97" w:rsidRDefault="0019702C" w:rsidP="00296E9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</w:t>
            </w:r>
            <w:r w:rsidR="00451ECA">
              <w:rPr>
                <w:sz w:val="20"/>
                <w:szCs w:val="20"/>
                <w:lang w:val="uk-UA"/>
              </w:rPr>
              <w:t>5,32</w:t>
            </w:r>
          </w:p>
        </w:tc>
        <w:tc>
          <w:tcPr>
            <w:tcW w:w="40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E97" w:rsidRDefault="00451ECA" w:rsidP="00296E9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45,72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E97" w:rsidRDefault="0019702C" w:rsidP="003B4D3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 </w:t>
            </w:r>
            <w:r w:rsidR="00451ECA">
              <w:rPr>
                <w:sz w:val="20"/>
                <w:szCs w:val="20"/>
                <w:lang w:val="uk-UA"/>
              </w:rPr>
              <w:t>42,46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E97" w:rsidRDefault="0019702C" w:rsidP="003B4D3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</w:t>
            </w:r>
            <w:r w:rsidR="00451ECA">
              <w:rPr>
                <w:sz w:val="20"/>
                <w:szCs w:val="20"/>
                <w:lang w:val="uk-UA"/>
              </w:rPr>
              <w:t>32,66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E97" w:rsidRDefault="0019702C" w:rsidP="003B4D3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6,</w:t>
            </w:r>
            <w:r w:rsidR="00451ECA">
              <w:rPr>
                <w:sz w:val="20"/>
                <w:szCs w:val="20"/>
                <w:lang w:val="uk-UA"/>
              </w:rPr>
              <w:t>53</w:t>
            </w:r>
          </w:p>
        </w:tc>
      </w:tr>
      <w:tr w:rsidR="00296E97" w:rsidRPr="00FE3820" w:rsidTr="00451ECA">
        <w:trPr>
          <w:gridAfter w:val="3"/>
          <w:wAfter w:w="1065" w:type="dxa"/>
          <w:trHeight w:val="257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E97" w:rsidRPr="00DC67E2" w:rsidRDefault="00296E97" w:rsidP="00296E97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8C65A0">
              <w:rPr>
                <w:b/>
                <w:bCs/>
                <w:sz w:val="20"/>
                <w:szCs w:val="20"/>
              </w:rPr>
              <w:t>II</w:t>
            </w:r>
            <w:r>
              <w:rPr>
                <w:b/>
                <w:bCs/>
                <w:sz w:val="20"/>
                <w:szCs w:val="20"/>
                <w:lang w:val="en-US"/>
              </w:rPr>
              <w:t>I</w:t>
            </w:r>
          </w:p>
        </w:tc>
        <w:tc>
          <w:tcPr>
            <w:tcW w:w="19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6E97" w:rsidRDefault="00296E97" w:rsidP="00296E9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</w:t>
            </w:r>
            <w:r w:rsidR="0019702C">
              <w:rPr>
                <w:sz w:val="20"/>
                <w:szCs w:val="20"/>
                <w:lang w:val="uk-UA"/>
              </w:rPr>
              <w:t xml:space="preserve">     </w:t>
            </w:r>
            <w:r w:rsidR="00955659">
              <w:rPr>
                <w:sz w:val="20"/>
                <w:szCs w:val="20"/>
                <w:lang w:val="uk-UA"/>
              </w:rPr>
              <w:t xml:space="preserve"> </w:t>
            </w:r>
            <w:r w:rsidR="00393434">
              <w:rPr>
                <w:sz w:val="20"/>
                <w:szCs w:val="20"/>
                <w:lang w:val="uk-UA"/>
              </w:rPr>
              <w:t xml:space="preserve">   </w:t>
            </w:r>
            <w:r w:rsidR="00451ECA">
              <w:rPr>
                <w:sz w:val="20"/>
                <w:szCs w:val="20"/>
                <w:lang w:val="uk-UA"/>
              </w:rPr>
              <w:t>58,37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E97" w:rsidRPr="00DC67E2" w:rsidRDefault="003B4D38" w:rsidP="00296E9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 xml:space="preserve">     </w:t>
            </w:r>
            <w:r w:rsidR="00296E97">
              <w:rPr>
                <w:sz w:val="20"/>
                <w:szCs w:val="20"/>
                <w:lang w:val="uk-UA"/>
              </w:rPr>
              <w:t xml:space="preserve">  </w:t>
            </w:r>
            <w:r w:rsidR="00451ECA">
              <w:rPr>
                <w:sz w:val="20"/>
                <w:szCs w:val="20"/>
                <w:lang w:val="uk-UA"/>
              </w:rPr>
              <w:t>121,60</w:t>
            </w:r>
            <w:r w:rsidR="00296E97">
              <w:rPr>
                <w:sz w:val="20"/>
                <w:szCs w:val="20"/>
                <w:lang w:val="uk-UA"/>
              </w:rPr>
              <w:t xml:space="preserve">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E97" w:rsidRPr="00744837" w:rsidRDefault="003060C5" w:rsidP="00296E9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          </w:t>
            </w:r>
            <w:r w:rsidR="00296E97">
              <w:rPr>
                <w:sz w:val="20"/>
                <w:szCs w:val="20"/>
                <w:lang w:val="uk-UA"/>
              </w:rPr>
              <w:t xml:space="preserve"> </w:t>
            </w:r>
            <w:r w:rsidR="00451ECA">
              <w:rPr>
                <w:sz w:val="20"/>
                <w:szCs w:val="20"/>
                <w:lang w:val="uk-UA"/>
              </w:rPr>
              <w:t>48,64</w:t>
            </w:r>
          </w:p>
        </w:tc>
        <w:tc>
          <w:tcPr>
            <w:tcW w:w="4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E97" w:rsidRPr="00744837" w:rsidRDefault="00451ECA" w:rsidP="00296E9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34,05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E97" w:rsidRPr="00744837" w:rsidRDefault="003060C5" w:rsidP="00296E9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</w:t>
            </w:r>
            <w:r w:rsidR="0019702C">
              <w:rPr>
                <w:sz w:val="20"/>
                <w:szCs w:val="20"/>
                <w:lang w:val="uk-UA"/>
              </w:rPr>
              <w:t xml:space="preserve">   </w:t>
            </w:r>
            <w:r w:rsidR="00451ECA">
              <w:rPr>
                <w:sz w:val="20"/>
                <w:szCs w:val="20"/>
                <w:lang w:val="uk-UA"/>
              </w:rPr>
              <w:t>31,62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E97" w:rsidRPr="00744837" w:rsidRDefault="0019702C" w:rsidP="003B4D3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</w:t>
            </w:r>
            <w:r w:rsidR="00451ECA">
              <w:rPr>
                <w:sz w:val="20"/>
                <w:szCs w:val="20"/>
                <w:lang w:val="uk-UA"/>
              </w:rPr>
              <w:t>24,32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E97" w:rsidRPr="00744837" w:rsidRDefault="0019702C" w:rsidP="003B4D3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</w:t>
            </w:r>
            <w:r w:rsidR="00451ECA">
              <w:rPr>
                <w:sz w:val="20"/>
                <w:szCs w:val="20"/>
                <w:lang w:val="uk-UA"/>
              </w:rPr>
              <w:t>4,86</w:t>
            </w:r>
          </w:p>
        </w:tc>
      </w:tr>
      <w:tr w:rsidR="004B2DB8" w:rsidRPr="00C52D2E" w:rsidTr="005B1591">
        <w:trPr>
          <w:gridAfter w:val="3"/>
          <w:wAfter w:w="1065" w:type="dxa"/>
          <w:trHeight w:val="257"/>
        </w:trPr>
        <w:tc>
          <w:tcPr>
            <w:tcW w:w="4691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B2DB8" w:rsidRPr="00C52D2E" w:rsidRDefault="00C52D2E" w:rsidP="00296E97">
            <w:pPr>
              <w:rPr>
                <w:sz w:val="20"/>
                <w:szCs w:val="20"/>
                <w:lang w:val="uk-UA"/>
              </w:rPr>
            </w:pPr>
            <w:r w:rsidRPr="00C52D2E">
              <w:rPr>
                <w:bCs/>
                <w:sz w:val="20"/>
                <w:szCs w:val="20"/>
                <w:lang w:val="uk-UA"/>
              </w:rPr>
              <w:t>Секретар міської ради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4B2DB8" w:rsidRPr="00C52D2E" w:rsidRDefault="004B2DB8" w:rsidP="00296E9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174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B2DB8" w:rsidRPr="00C52D2E" w:rsidRDefault="004B2DB8" w:rsidP="00C52D2E">
            <w:pPr>
              <w:jc w:val="right"/>
              <w:rPr>
                <w:sz w:val="20"/>
                <w:szCs w:val="20"/>
                <w:lang w:val="uk-UA"/>
              </w:rPr>
            </w:pPr>
            <w:r w:rsidRPr="00C52D2E">
              <w:rPr>
                <w:sz w:val="20"/>
                <w:szCs w:val="20"/>
                <w:lang w:val="uk-UA"/>
              </w:rPr>
              <w:t xml:space="preserve">                                                         </w:t>
            </w:r>
            <w:r w:rsidR="00C52D2E" w:rsidRPr="00C52D2E">
              <w:rPr>
                <w:sz w:val="20"/>
                <w:szCs w:val="20"/>
                <w:lang w:val="uk-UA"/>
              </w:rPr>
              <w:t>Геннадій ДЕРЕВ’ЯНЧУК</w:t>
            </w:r>
          </w:p>
        </w:tc>
      </w:tr>
    </w:tbl>
    <w:p w:rsidR="00B91B42" w:rsidRDefault="002C049F" w:rsidP="00C52D2E">
      <w:pPr>
        <w:spacing w:after="200" w:line="276" w:lineRule="auto"/>
        <w:ind w:left="12744" w:firstLine="708"/>
        <w:jc w:val="right"/>
        <w:rPr>
          <w:lang w:val="uk-UA"/>
        </w:rPr>
      </w:pPr>
      <w:r>
        <w:rPr>
          <w:lang w:val="uk-UA"/>
        </w:rPr>
        <w:t>Д</w:t>
      </w:r>
      <w:r w:rsidR="00B91B42">
        <w:rPr>
          <w:lang w:val="uk-UA"/>
        </w:rPr>
        <w:t>ОДАТОК Ж. 4</w:t>
      </w:r>
    </w:p>
    <w:p w:rsidR="00B91B42" w:rsidRPr="008C65A0" w:rsidRDefault="00B91B42" w:rsidP="003060C5">
      <w:pPr>
        <w:tabs>
          <w:tab w:val="left" w:pos="1425"/>
        </w:tabs>
        <w:rPr>
          <w:lang w:val="uk-UA"/>
        </w:rPr>
        <w:sectPr w:rsidR="00B91B42" w:rsidRPr="008C65A0" w:rsidSect="00BD4413">
          <w:pgSz w:w="16838" w:h="11906" w:orient="landscape"/>
          <w:pgMar w:top="1134" w:right="851" w:bottom="851" w:left="851" w:header="709" w:footer="709" w:gutter="0"/>
          <w:cols w:space="720"/>
          <w:docGrid w:linePitch="360" w:charSpace="-6145"/>
        </w:sectPr>
      </w:pPr>
    </w:p>
    <w:p w:rsidR="00FE76EB" w:rsidRPr="00BD4413" w:rsidRDefault="00FE76EB" w:rsidP="00C52D2E">
      <w:pPr>
        <w:rPr>
          <w:lang w:val="uk-UA"/>
        </w:rPr>
      </w:pPr>
    </w:p>
    <w:sectPr w:rsidR="00FE76EB" w:rsidRPr="00BD4413" w:rsidSect="00BD4413">
      <w:pgSz w:w="11906" w:h="16838"/>
      <w:pgMar w:top="851" w:right="851" w:bottom="851" w:left="1134" w:header="709" w:footer="709" w:gutter="0"/>
      <w:cols w:space="720"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6744" w:rsidRDefault="00256744" w:rsidP="00451ECA">
      <w:pPr>
        <w:spacing w:line="240" w:lineRule="auto"/>
      </w:pPr>
      <w:r>
        <w:separator/>
      </w:r>
    </w:p>
  </w:endnote>
  <w:endnote w:type="continuationSeparator" w:id="1">
    <w:p w:rsidR="00256744" w:rsidRDefault="00256744" w:rsidP="00451EC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6744" w:rsidRDefault="00256744" w:rsidP="00451ECA">
      <w:pPr>
        <w:spacing w:line="240" w:lineRule="auto"/>
      </w:pPr>
      <w:r>
        <w:separator/>
      </w:r>
    </w:p>
  </w:footnote>
  <w:footnote w:type="continuationSeparator" w:id="1">
    <w:p w:rsidR="00256744" w:rsidRDefault="00256744" w:rsidP="00451EC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3"/>
    <w:multiLevelType w:val="multilevel"/>
    <w:tmpl w:val="00000003"/>
    <w:name w:val="WW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stylePaneFormatFilter w:val="000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4C703E"/>
    <w:rsid w:val="00027D4C"/>
    <w:rsid w:val="000B7D97"/>
    <w:rsid w:val="000C16A0"/>
    <w:rsid w:val="00106117"/>
    <w:rsid w:val="00116597"/>
    <w:rsid w:val="0019702C"/>
    <w:rsid w:val="001B22DF"/>
    <w:rsid w:val="001E6646"/>
    <w:rsid w:val="001F78B6"/>
    <w:rsid w:val="002060B0"/>
    <w:rsid w:val="00256744"/>
    <w:rsid w:val="00296E97"/>
    <w:rsid w:val="002C049F"/>
    <w:rsid w:val="002C3EE3"/>
    <w:rsid w:val="002E3DDE"/>
    <w:rsid w:val="003060C5"/>
    <w:rsid w:val="00326EE6"/>
    <w:rsid w:val="00393434"/>
    <w:rsid w:val="003B4D38"/>
    <w:rsid w:val="00431CDB"/>
    <w:rsid w:val="00451ECA"/>
    <w:rsid w:val="00463FDA"/>
    <w:rsid w:val="004B2DB8"/>
    <w:rsid w:val="004C32C8"/>
    <w:rsid w:val="004C4437"/>
    <w:rsid w:val="004C703E"/>
    <w:rsid w:val="004E0F30"/>
    <w:rsid w:val="005255FF"/>
    <w:rsid w:val="005B1591"/>
    <w:rsid w:val="005B4C65"/>
    <w:rsid w:val="005C462D"/>
    <w:rsid w:val="005E769F"/>
    <w:rsid w:val="006F35E7"/>
    <w:rsid w:val="00732F16"/>
    <w:rsid w:val="00734444"/>
    <w:rsid w:val="00744837"/>
    <w:rsid w:val="007874D3"/>
    <w:rsid w:val="00851CE2"/>
    <w:rsid w:val="008549BB"/>
    <w:rsid w:val="008B5FE3"/>
    <w:rsid w:val="008C65A0"/>
    <w:rsid w:val="00955659"/>
    <w:rsid w:val="00995FE7"/>
    <w:rsid w:val="009C7093"/>
    <w:rsid w:val="009E051F"/>
    <w:rsid w:val="009F5919"/>
    <w:rsid w:val="00A14BC5"/>
    <w:rsid w:val="00A56A29"/>
    <w:rsid w:val="00B17AF1"/>
    <w:rsid w:val="00B91B42"/>
    <w:rsid w:val="00BA3EE0"/>
    <w:rsid w:val="00BD4413"/>
    <w:rsid w:val="00C52D2E"/>
    <w:rsid w:val="00D621FE"/>
    <w:rsid w:val="00D93818"/>
    <w:rsid w:val="00DC67E2"/>
    <w:rsid w:val="00E36744"/>
    <w:rsid w:val="00EE2515"/>
    <w:rsid w:val="00F453FA"/>
    <w:rsid w:val="00F6666E"/>
    <w:rsid w:val="00FB2BDD"/>
    <w:rsid w:val="00FE3820"/>
    <w:rsid w:val="00FE76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6A29"/>
    <w:pPr>
      <w:suppressAutoHyphens/>
      <w:spacing w:line="100" w:lineRule="atLeast"/>
    </w:pPr>
    <w:rPr>
      <w:sz w:val="24"/>
      <w:szCs w:val="24"/>
      <w:lang w:eastAsia="ar-SA"/>
    </w:rPr>
  </w:style>
  <w:style w:type="paragraph" w:styleId="9">
    <w:name w:val="heading 9"/>
    <w:basedOn w:val="a"/>
    <w:next w:val="a0"/>
    <w:qFormat/>
    <w:rsid w:val="00A56A29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Основной шрифт абзаца1"/>
    <w:rsid w:val="00A56A29"/>
  </w:style>
  <w:style w:type="character" w:customStyle="1" w:styleId="90">
    <w:name w:val="Заголовок 9 Знак"/>
    <w:basedOn w:val="1"/>
    <w:rsid w:val="00A56A29"/>
    <w:rPr>
      <w:rFonts w:ascii="Arial" w:eastAsia="Times New Roman" w:hAnsi="Arial" w:cs="Arial"/>
    </w:rPr>
  </w:style>
  <w:style w:type="paragraph" w:customStyle="1" w:styleId="a4">
    <w:name w:val="Заголовок"/>
    <w:basedOn w:val="a"/>
    <w:next w:val="a0"/>
    <w:rsid w:val="00A56A29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0">
    <w:name w:val="Body Text"/>
    <w:basedOn w:val="a"/>
    <w:rsid w:val="00A56A29"/>
    <w:pPr>
      <w:spacing w:after="120"/>
    </w:pPr>
  </w:style>
  <w:style w:type="paragraph" w:styleId="a5">
    <w:name w:val="List"/>
    <w:basedOn w:val="a0"/>
    <w:rsid w:val="00A56A29"/>
    <w:rPr>
      <w:rFonts w:cs="Mangal"/>
    </w:rPr>
  </w:style>
  <w:style w:type="paragraph" w:customStyle="1" w:styleId="10">
    <w:name w:val="Название1"/>
    <w:basedOn w:val="a"/>
    <w:rsid w:val="00A56A29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rsid w:val="00A56A29"/>
    <w:pPr>
      <w:suppressLineNumbers/>
    </w:pPr>
    <w:rPr>
      <w:rFonts w:cs="Mangal"/>
    </w:rPr>
  </w:style>
  <w:style w:type="paragraph" w:styleId="a6">
    <w:name w:val="header"/>
    <w:basedOn w:val="a"/>
    <w:link w:val="a7"/>
    <w:rsid w:val="00451EC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rsid w:val="00451ECA"/>
    <w:rPr>
      <w:sz w:val="24"/>
      <w:szCs w:val="24"/>
      <w:lang w:eastAsia="ar-SA"/>
    </w:rPr>
  </w:style>
  <w:style w:type="paragraph" w:styleId="a8">
    <w:name w:val="footer"/>
    <w:basedOn w:val="a"/>
    <w:link w:val="a9"/>
    <w:rsid w:val="00451E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rsid w:val="00451ECA"/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249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danilko_216</cp:lastModifiedBy>
  <cp:revision>4</cp:revision>
  <cp:lastPrinted>2021-03-05T11:21:00Z</cp:lastPrinted>
  <dcterms:created xsi:type="dcterms:W3CDTF">2021-02-09T14:14:00Z</dcterms:created>
  <dcterms:modified xsi:type="dcterms:W3CDTF">2021-03-05T11:21:00Z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diakov.net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